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D0C62E" w14:textId="77777777" w:rsidR="007C5E62" w:rsidRPr="003B6BC4" w:rsidRDefault="007C5E62" w:rsidP="007C5E62">
      <w:pPr>
        <w:jc w:val="center"/>
        <w:rPr>
          <w:rFonts w:ascii="Times New Roman" w:hAnsi="Times New Roman"/>
          <w:b/>
          <w:sz w:val="28"/>
          <w:szCs w:val="28"/>
        </w:rPr>
      </w:pPr>
      <w:r w:rsidRPr="003B6BC4">
        <w:rPr>
          <w:rFonts w:ascii="Times New Roman" w:hAnsi="Times New Roman"/>
          <w:b/>
          <w:sz w:val="28"/>
          <w:szCs w:val="28"/>
        </w:rPr>
        <w:t>Request for Visa Sponsorship</w:t>
      </w:r>
    </w:p>
    <w:p w14:paraId="364FC0EE" w14:textId="6201AF32" w:rsidR="007C5E62" w:rsidRDefault="007C5E62" w:rsidP="007C5E62">
      <w:pPr>
        <w:jc w:val="center"/>
        <w:rPr>
          <w:rFonts w:ascii="Times New Roman" w:hAnsi="Times New Roman"/>
          <w:b/>
          <w:sz w:val="28"/>
          <w:szCs w:val="28"/>
        </w:rPr>
      </w:pPr>
      <w:r w:rsidRPr="003B6BC4">
        <w:rPr>
          <w:rFonts w:ascii="Times New Roman" w:hAnsi="Times New Roman"/>
          <w:b/>
          <w:sz w:val="28"/>
          <w:szCs w:val="28"/>
        </w:rPr>
        <w:t>G</w:t>
      </w:r>
      <w:r w:rsidR="00FA2B1C">
        <w:rPr>
          <w:rFonts w:ascii="Times New Roman" w:hAnsi="Times New Roman"/>
          <w:b/>
          <w:sz w:val="28"/>
          <w:szCs w:val="28"/>
        </w:rPr>
        <w:t>raduate</w:t>
      </w:r>
      <w:r w:rsidRPr="003B6BC4">
        <w:rPr>
          <w:rFonts w:ascii="Times New Roman" w:hAnsi="Times New Roman"/>
          <w:b/>
          <w:sz w:val="28"/>
          <w:szCs w:val="28"/>
        </w:rPr>
        <w:t xml:space="preserve"> Medical Education</w:t>
      </w:r>
      <w:r w:rsidR="008E22A5">
        <w:rPr>
          <w:rFonts w:ascii="Times New Roman" w:hAnsi="Times New Roman"/>
          <w:b/>
          <w:sz w:val="28"/>
          <w:szCs w:val="28"/>
        </w:rPr>
        <w:t xml:space="preserve"> Participants</w:t>
      </w:r>
    </w:p>
    <w:p w14:paraId="2CA94BCB" w14:textId="77777777" w:rsidR="007C5E62" w:rsidRPr="003B6BC4" w:rsidRDefault="007C5E62" w:rsidP="007C5E62">
      <w:pPr>
        <w:rPr>
          <w:rFonts w:ascii="Times New Roman" w:hAnsi="Times New Roman"/>
          <w:sz w:val="20"/>
          <w:u w:val="single"/>
        </w:rPr>
      </w:pPr>
    </w:p>
    <w:p w14:paraId="241E0D75" w14:textId="77777777" w:rsidR="007C5E62" w:rsidRPr="00303F42" w:rsidRDefault="007C5E62" w:rsidP="007C5E62">
      <w:pPr>
        <w:rPr>
          <w:rFonts w:ascii="Times New Roman" w:hAnsi="Times New Roman"/>
          <w:b/>
          <w:sz w:val="22"/>
          <w:szCs w:val="20"/>
          <w:u w:val="single"/>
        </w:rPr>
      </w:pPr>
      <w:r w:rsidRPr="00303F42">
        <w:rPr>
          <w:rFonts w:ascii="Times New Roman" w:hAnsi="Times New Roman"/>
          <w:b/>
          <w:sz w:val="22"/>
          <w:szCs w:val="20"/>
          <w:u w:val="single"/>
        </w:rPr>
        <w:t>Instructions:</w:t>
      </w:r>
    </w:p>
    <w:p w14:paraId="6A834A00" w14:textId="6ED92C45" w:rsidR="002E7709" w:rsidRDefault="007C5E62" w:rsidP="007C5E62">
      <w:pPr>
        <w:rPr>
          <w:rFonts w:ascii="Times New Roman" w:hAnsi="Times New Roman"/>
          <w:sz w:val="22"/>
          <w:szCs w:val="20"/>
        </w:rPr>
      </w:pPr>
      <w:r w:rsidRPr="00303F42">
        <w:rPr>
          <w:rFonts w:ascii="Times New Roman" w:hAnsi="Times New Roman"/>
          <w:sz w:val="22"/>
          <w:szCs w:val="20"/>
        </w:rPr>
        <w:t>Please forward completed Quest</w:t>
      </w:r>
      <w:r w:rsidR="00780B8A">
        <w:rPr>
          <w:rFonts w:ascii="Times New Roman" w:hAnsi="Times New Roman"/>
          <w:sz w:val="22"/>
          <w:szCs w:val="20"/>
        </w:rPr>
        <w:t>ionnaire to Sally Loschiavo</w:t>
      </w:r>
      <w:r w:rsidR="008369C7">
        <w:rPr>
          <w:rFonts w:ascii="Times New Roman" w:hAnsi="Times New Roman"/>
          <w:sz w:val="22"/>
          <w:szCs w:val="20"/>
        </w:rPr>
        <w:t xml:space="preserve"> (HR)</w:t>
      </w:r>
      <w:r w:rsidR="00780B8A">
        <w:rPr>
          <w:rFonts w:ascii="Times New Roman" w:hAnsi="Times New Roman"/>
          <w:sz w:val="22"/>
          <w:szCs w:val="20"/>
        </w:rPr>
        <w:t xml:space="preserve"> at </w:t>
      </w:r>
      <w:hyperlink r:id="rId7" w:history="1">
        <w:r w:rsidR="00780B8A" w:rsidRPr="00B36321">
          <w:rPr>
            <w:rStyle w:val="Hyperlink"/>
            <w:rFonts w:ascii="Times New Roman" w:hAnsi="Times New Roman"/>
            <w:sz w:val="22"/>
            <w:szCs w:val="20"/>
          </w:rPr>
          <w:t>sloschia@bidmc.harvard.edu</w:t>
        </w:r>
      </w:hyperlink>
      <w:r w:rsidR="008369C7">
        <w:rPr>
          <w:rFonts w:ascii="Times New Roman" w:hAnsi="Times New Roman"/>
          <w:sz w:val="22"/>
          <w:szCs w:val="20"/>
        </w:rPr>
        <w:t xml:space="preserve">; and </w:t>
      </w:r>
      <w:r w:rsidR="008E22A5">
        <w:rPr>
          <w:rFonts w:ascii="Times New Roman" w:hAnsi="Times New Roman"/>
          <w:sz w:val="22"/>
          <w:szCs w:val="20"/>
        </w:rPr>
        <w:t xml:space="preserve">copy </w:t>
      </w:r>
      <w:r w:rsidR="008369C7">
        <w:rPr>
          <w:rFonts w:ascii="Times New Roman" w:hAnsi="Times New Roman"/>
          <w:sz w:val="22"/>
          <w:szCs w:val="20"/>
        </w:rPr>
        <w:t xml:space="preserve">Laurie Dubois (GME) at </w:t>
      </w:r>
      <w:hyperlink r:id="rId8" w:history="1">
        <w:r w:rsidR="008369C7" w:rsidRPr="00D73A58">
          <w:rPr>
            <w:rStyle w:val="Hyperlink"/>
            <w:rFonts w:ascii="Times New Roman" w:hAnsi="Times New Roman"/>
            <w:sz w:val="22"/>
            <w:szCs w:val="20"/>
          </w:rPr>
          <w:t>ldubois3@bidmc.harvard.edu</w:t>
        </w:r>
      </w:hyperlink>
      <w:r w:rsidR="002E7709">
        <w:rPr>
          <w:rStyle w:val="Hyperlink"/>
          <w:rFonts w:ascii="Times New Roman" w:hAnsi="Times New Roman"/>
          <w:sz w:val="22"/>
          <w:szCs w:val="20"/>
        </w:rPr>
        <w:t xml:space="preserve"> </w:t>
      </w:r>
      <w:r w:rsidR="002E7709">
        <w:rPr>
          <w:rFonts w:ascii="Times New Roman" w:hAnsi="Times New Roman"/>
          <w:sz w:val="22"/>
          <w:szCs w:val="20"/>
        </w:rPr>
        <w:t xml:space="preserve">and Christina Venckus (HR) at </w:t>
      </w:r>
      <w:hyperlink r:id="rId9" w:history="1">
        <w:r w:rsidR="002E7709" w:rsidRPr="002F454F">
          <w:rPr>
            <w:rStyle w:val="Hyperlink"/>
            <w:rFonts w:ascii="Times New Roman" w:hAnsi="Times New Roman"/>
            <w:sz w:val="22"/>
            <w:szCs w:val="20"/>
          </w:rPr>
          <w:t>cvenckus@bidmc.harvard.edu</w:t>
        </w:r>
      </w:hyperlink>
      <w:r w:rsidR="002E7709">
        <w:rPr>
          <w:rFonts w:ascii="Times New Roman" w:hAnsi="Times New Roman"/>
          <w:sz w:val="22"/>
          <w:szCs w:val="20"/>
        </w:rPr>
        <w:t>.</w:t>
      </w:r>
    </w:p>
    <w:p w14:paraId="49BADB75" w14:textId="77777777" w:rsidR="002E7709" w:rsidRPr="00303F42" w:rsidRDefault="002E7709" w:rsidP="007C5E62">
      <w:pPr>
        <w:rPr>
          <w:rFonts w:ascii="Times New Roman" w:hAnsi="Times New Roman"/>
          <w:sz w:val="22"/>
          <w:szCs w:val="20"/>
        </w:rPr>
      </w:pPr>
    </w:p>
    <w:p w14:paraId="7F41A369" w14:textId="254BA41D" w:rsidR="007C5E62" w:rsidRPr="00303F42" w:rsidRDefault="007C5E62" w:rsidP="007C5E62">
      <w:pPr>
        <w:rPr>
          <w:rFonts w:ascii="Times New Roman" w:hAnsi="Times New Roman"/>
          <w:sz w:val="22"/>
          <w:szCs w:val="20"/>
        </w:rPr>
      </w:pPr>
      <w:r w:rsidRPr="00303F42">
        <w:rPr>
          <w:rFonts w:ascii="Times New Roman" w:hAnsi="Times New Roman"/>
          <w:sz w:val="22"/>
          <w:szCs w:val="20"/>
        </w:rPr>
        <w:t xml:space="preserve">Visa processing is complex and involves interaction with several U.S. government agencies.  </w:t>
      </w:r>
      <w:r w:rsidR="008E22A5">
        <w:rPr>
          <w:rFonts w:ascii="Times New Roman" w:hAnsi="Times New Roman"/>
          <w:sz w:val="22"/>
          <w:szCs w:val="20"/>
        </w:rPr>
        <w:t xml:space="preserve">Processing times for an </w:t>
      </w:r>
      <w:r w:rsidRPr="00303F42">
        <w:rPr>
          <w:rFonts w:ascii="Times New Roman" w:hAnsi="Times New Roman"/>
          <w:sz w:val="22"/>
          <w:szCs w:val="20"/>
        </w:rPr>
        <w:t xml:space="preserve">H-1B petition may take </w:t>
      </w:r>
      <w:r w:rsidR="008E22A5">
        <w:rPr>
          <w:rFonts w:ascii="Times New Roman" w:hAnsi="Times New Roman"/>
          <w:sz w:val="22"/>
          <w:szCs w:val="20"/>
        </w:rPr>
        <w:t xml:space="preserve">six to eight months </w:t>
      </w:r>
      <w:r w:rsidRPr="00303F42">
        <w:rPr>
          <w:rFonts w:ascii="Times New Roman" w:hAnsi="Times New Roman"/>
          <w:sz w:val="22"/>
          <w:szCs w:val="20"/>
        </w:rPr>
        <w:t>to adjudicate</w:t>
      </w:r>
      <w:r w:rsidR="008E22A5">
        <w:rPr>
          <w:rFonts w:ascii="Times New Roman" w:hAnsi="Times New Roman"/>
          <w:sz w:val="22"/>
          <w:szCs w:val="20"/>
        </w:rPr>
        <w:t>, according to the U.S. Immigration and Citizenship Services (USCIS) “normal” processing timelines</w:t>
      </w:r>
      <w:r w:rsidR="00C4669E">
        <w:rPr>
          <w:rFonts w:ascii="Times New Roman" w:hAnsi="Times New Roman"/>
          <w:sz w:val="22"/>
          <w:szCs w:val="20"/>
        </w:rPr>
        <w:t>.</w:t>
      </w:r>
      <w:r w:rsidRPr="00303F42">
        <w:rPr>
          <w:rFonts w:ascii="Times New Roman" w:hAnsi="Times New Roman"/>
          <w:sz w:val="22"/>
          <w:szCs w:val="20"/>
        </w:rPr>
        <w:t> For candidates seeking a change of U.S. immigration status</w:t>
      </w:r>
      <w:r w:rsidR="008E22A5">
        <w:rPr>
          <w:rFonts w:ascii="Times New Roman" w:hAnsi="Times New Roman"/>
          <w:sz w:val="22"/>
          <w:szCs w:val="20"/>
        </w:rPr>
        <w:t>,</w:t>
      </w:r>
      <w:r w:rsidRPr="00303F42">
        <w:rPr>
          <w:rFonts w:ascii="Times New Roman" w:hAnsi="Times New Roman"/>
          <w:sz w:val="22"/>
          <w:szCs w:val="20"/>
        </w:rPr>
        <w:t xml:space="preserve"> or who need visa issuance abroad, speedy adjudication of the visa petition may be required in order for the candidate to have valid work authorization to </w:t>
      </w:r>
      <w:r w:rsidR="004A577E">
        <w:rPr>
          <w:rFonts w:ascii="Times New Roman" w:hAnsi="Times New Roman"/>
          <w:sz w:val="22"/>
          <w:szCs w:val="20"/>
        </w:rPr>
        <w:t>begin</w:t>
      </w:r>
      <w:r w:rsidRPr="00303F42">
        <w:rPr>
          <w:rFonts w:ascii="Times New Roman" w:hAnsi="Times New Roman"/>
          <w:sz w:val="22"/>
          <w:szCs w:val="20"/>
        </w:rPr>
        <w:t xml:space="preserve"> working at BIDMC at the requested hire date.</w:t>
      </w:r>
    </w:p>
    <w:p w14:paraId="1426EE68" w14:textId="77777777" w:rsidR="007C5E62" w:rsidRPr="00303F42" w:rsidRDefault="007C5E62" w:rsidP="007C5E62">
      <w:pPr>
        <w:rPr>
          <w:rFonts w:ascii="Times New Roman" w:hAnsi="Times New Roman"/>
          <w:sz w:val="22"/>
          <w:szCs w:val="20"/>
        </w:rPr>
      </w:pPr>
    </w:p>
    <w:p w14:paraId="3494B79E" w14:textId="77777777" w:rsidR="007C5E62" w:rsidRPr="00303F42" w:rsidRDefault="007C5E62" w:rsidP="007C5E62">
      <w:pPr>
        <w:rPr>
          <w:rFonts w:ascii="Times New Roman" w:hAnsi="Times New Roman"/>
          <w:b/>
          <w:bCs/>
          <w:sz w:val="22"/>
          <w:szCs w:val="20"/>
          <w:u w:val="single"/>
        </w:rPr>
      </w:pPr>
      <w:r w:rsidRPr="00303F42">
        <w:rPr>
          <w:rFonts w:ascii="Times New Roman" w:hAnsi="Times New Roman"/>
          <w:b/>
          <w:bCs/>
          <w:sz w:val="22"/>
          <w:szCs w:val="20"/>
          <w:u w:val="single"/>
        </w:rPr>
        <w:t>Processing Times:</w:t>
      </w:r>
    </w:p>
    <w:p w14:paraId="4854E5D7" w14:textId="6C2C38A4" w:rsidR="007C5E62" w:rsidRPr="00303F42" w:rsidRDefault="007C5E62" w:rsidP="007C5E62">
      <w:pPr>
        <w:rPr>
          <w:rFonts w:ascii="Times New Roman" w:hAnsi="Times New Roman"/>
          <w:sz w:val="22"/>
          <w:szCs w:val="20"/>
        </w:rPr>
      </w:pPr>
      <w:r w:rsidRPr="00303F42">
        <w:rPr>
          <w:rFonts w:ascii="Times New Roman" w:hAnsi="Times New Roman"/>
          <w:sz w:val="22"/>
          <w:szCs w:val="20"/>
        </w:rPr>
        <w:t xml:space="preserve">Once all information is received from the hiring department </w:t>
      </w:r>
      <w:r w:rsidRPr="00482AE5">
        <w:rPr>
          <w:rFonts w:ascii="Times New Roman" w:hAnsi="Times New Roman"/>
          <w:i/>
          <w:iCs/>
          <w:sz w:val="22"/>
          <w:szCs w:val="20"/>
        </w:rPr>
        <w:t>and</w:t>
      </w:r>
      <w:r w:rsidRPr="00303F42">
        <w:rPr>
          <w:rFonts w:ascii="Times New Roman" w:hAnsi="Times New Roman"/>
          <w:sz w:val="22"/>
          <w:szCs w:val="20"/>
        </w:rPr>
        <w:t xml:space="preserve"> candidate, it will take our attorneys </w:t>
      </w:r>
      <w:r w:rsidRPr="00482AE5">
        <w:rPr>
          <w:rFonts w:ascii="Times New Roman" w:hAnsi="Times New Roman"/>
          <w:sz w:val="22"/>
          <w:szCs w:val="20"/>
        </w:rPr>
        <w:t>approximately 7-14 days</w:t>
      </w:r>
      <w:r w:rsidRPr="00303F42">
        <w:rPr>
          <w:rFonts w:ascii="Times New Roman" w:hAnsi="Times New Roman"/>
          <w:sz w:val="22"/>
          <w:szCs w:val="20"/>
        </w:rPr>
        <w:t xml:space="preserve"> to draft the H-1B petition.  </w:t>
      </w:r>
      <w:r w:rsidR="00D554C2">
        <w:rPr>
          <w:rFonts w:ascii="Times New Roman" w:hAnsi="Times New Roman"/>
          <w:sz w:val="22"/>
          <w:szCs w:val="20"/>
        </w:rPr>
        <w:t xml:space="preserve">There is also a 7 to 10 day Labor Condition Application (LCA) processing time.  </w:t>
      </w:r>
      <w:r w:rsidR="00D554C2" w:rsidRPr="00303F42">
        <w:rPr>
          <w:rFonts w:ascii="Times New Roman" w:hAnsi="Times New Roman"/>
          <w:sz w:val="22"/>
          <w:szCs w:val="20"/>
        </w:rPr>
        <w:t>Once the</w:t>
      </w:r>
      <w:r w:rsidR="00D554C2">
        <w:rPr>
          <w:rFonts w:ascii="Times New Roman" w:hAnsi="Times New Roman"/>
          <w:sz w:val="22"/>
          <w:szCs w:val="20"/>
        </w:rPr>
        <w:t xml:space="preserve"> LCA is certified, the H-1B </w:t>
      </w:r>
      <w:r w:rsidR="00D554C2" w:rsidRPr="00303F42">
        <w:rPr>
          <w:rFonts w:ascii="Times New Roman" w:hAnsi="Times New Roman"/>
          <w:sz w:val="22"/>
          <w:szCs w:val="20"/>
        </w:rPr>
        <w:t xml:space="preserve">petition </w:t>
      </w:r>
      <w:r w:rsidR="00D554C2">
        <w:rPr>
          <w:rFonts w:ascii="Times New Roman" w:hAnsi="Times New Roman"/>
          <w:sz w:val="22"/>
          <w:szCs w:val="20"/>
        </w:rPr>
        <w:t xml:space="preserve">can be </w:t>
      </w:r>
      <w:r w:rsidR="00D554C2" w:rsidRPr="00303F42">
        <w:rPr>
          <w:rFonts w:ascii="Times New Roman" w:hAnsi="Times New Roman"/>
          <w:sz w:val="22"/>
          <w:szCs w:val="20"/>
        </w:rPr>
        <w:t>filed with</w:t>
      </w:r>
      <w:r w:rsidR="00D554C2">
        <w:rPr>
          <w:rFonts w:ascii="Times New Roman" w:hAnsi="Times New Roman"/>
          <w:sz w:val="22"/>
          <w:szCs w:val="20"/>
        </w:rPr>
        <w:t xml:space="preserve"> USCIS.  </w:t>
      </w:r>
      <w:r w:rsidRPr="00303F42">
        <w:rPr>
          <w:rFonts w:ascii="Times New Roman" w:hAnsi="Times New Roman"/>
          <w:sz w:val="22"/>
          <w:szCs w:val="20"/>
        </w:rPr>
        <w:t xml:space="preserve">If the candidate (external hire) is already in H-1B status, he or she is authorized to commence or continue employment as soon as USCIS receives BIDMC’s H-1B petition.  If the candidate is </w:t>
      </w:r>
      <w:r w:rsidRPr="00482AE5">
        <w:rPr>
          <w:rFonts w:ascii="Times New Roman" w:hAnsi="Times New Roman"/>
          <w:b/>
          <w:bCs/>
          <w:i/>
          <w:iCs/>
          <w:sz w:val="22"/>
          <w:szCs w:val="20"/>
        </w:rPr>
        <w:t>not</w:t>
      </w:r>
      <w:r w:rsidRPr="00303F42">
        <w:rPr>
          <w:rFonts w:ascii="Times New Roman" w:hAnsi="Times New Roman"/>
          <w:sz w:val="22"/>
          <w:szCs w:val="20"/>
        </w:rPr>
        <w:t xml:space="preserve"> presently in H-1B status</w:t>
      </w:r>
      <w:r w:rsidR="008E36D1">
        <w:rPr>
          <w:rFonts w:ascii="Times New Roman" w:hAnsi="Times New Roman"/>
          <w:sz w:val="22"/>
          <w:szCs w:val="20"/>
        </w:rPr>
        <w:t>,</w:t>
      </w:r>
      <w:r w:rsidRPr="00303F42">
        <w:rPr>
          <w:rFonts w:ascii="Times New Roman" w:hAnsi="Times New Roman"/>
          <w:sz w:val="22"/>
          <w:szCs w:val="20"/>
        </w:rPr>
        <w:t xml:space="preserve"> or is </w:t>
      </w:r>
      <w:r w:rsidR="008E36D1">
        <w:rPr>
          <w:rFonts w:ascii="Times New Roman" w:hAnsi="Times New Roman"/>
          <w:sz w:val="22"/>
          <w:szCs w:val="20"/>
        </w:rPr>
        <w:t>abroa</w:t>
      </w:r>
      <w:r w:rsidR="00482AE5">
        <w:rPr>
          <w:rFonts w:ascii="Times New Roman" w:hAnsi="Times New Roman"/>
          <w:sz w:val="22"/>
          <w:szCs w:val="20"/>
        </w:rPr>
        <w:t>d,</w:t>
      </w:r>
      <w:r w:rsidRPr="00303F42">
        <w:rPr>
          <w:rFonts w:ascii="Times New Roman" w:hAnsi="Times New Roman"/>
          <w:sz w:val="22"/>
          <w:szCs w:val="20"/>
        </w:rPr>
        <w:t xml:space="preserve"> he or she can begin employment at BIDMC only after USCIS approves the </w:t>
      </w:r>
      <w:r w:rsidR="00D802CC">
        <w:rPr>
          <w:rFonts w:ascii="Times New Roman" w:hAnsi="Times New Roman"/>
          <w:sz w:val="22"/>
          <w:szCs w:val="20"/>
        </w:rPr>
        <w:t xml:space="preserve">H-1B </w:t>
      </w:r>
      <w:r w:rsidRPr="00303F42">
        <w:rPr>
          <w:rFonts w:ascii="Times New Roman" w:hAnsi="Times New Roman"/>
          <w:sz w:val="22"/>
          <w:szCs w:val="20"/>
        </w:rPr>
        <w:t>petition.</w:t>
      </w:r>
      <w:r w:rsidR="00D802CC">
        <w:rPr>
          <w:rFonts w:ascii="Times New Roman" w:hAnsi="Times New Roman"/>
          <w:sz w:val="22"/>
          <w:szCs w:val="20"/>
        </w:rPr>
        <w:t xml:space="preserve">  Keep in mind that those candidates who are abroad, must also apply for a visa. That process can take several weeks minimum before the visa is issued. </w:t>
      </w:r>
    </w:p>
    <w:p w14:paraId="7C0240D8" w14:textId="77777777" w:rsidR="007C5E62" w:rsidRPr="00303F42" w:rsidRDefault="007C5E62" w:rsidP="007C5E62">
      <w:pPr>
        <w:rPr>
          <w:rFonts w:ascii="Times New Roman" w:hAnsi="Times New Roman"/>
          <w:sz w:val="22"/>
          <w:szCs w:val="20"/>
        </w:rPr>
      </w:pPr>
    </w:p>
    <w:p w14:paraId="7D7E9334" w14:textId="77777777" w:rsidR="007C5E62" w:rsidRPr="00303F42" w:rsidRDefault="007C5E62" w:rsidP="007C5E62">
      <w:pPr>
        <w:rPr>
          <w:rFonts w:ascii="Times New Roman" w:hAnsi="Times New Roman"/>
          <w:b/>
          <w:sz w:val="22"/>
          <w:szCs w:val="20"/>
          <w:u w:val="single"/>
        </w:rPr>
      </w:pPr>
      <w:r w:rsidRPr="00303F42">
        <w:rPr>
          <w:rFonts w:ascii="Times New Roman" w:hAnsi="Times New Roman"/>
          <w:b/>
          <w:sz w:val="22"/>
          <w:szCs w:val="20"/>
          <w:u w:val="single"/>
        </w:rPr>
        <w:t>Premium Processing:</w:t>
      </w:r>
    </w:p>
    <w:p w14:paraId="715479A9" w14:textId="207C959C" w:rsidR="007C5E62" w:rsidRPr="00303F42" w:rsidRDefault="007C5E62" w:rsidP="007C5E62">
      <w:pPr>
        <w:rPr>
          <w:rFonts w:ascii="Times New Roman" w:hAnsi="Times New Roman"/>
          <w:sz w:val="22"/>
          <w:szCs w:val="20"/>
        </w:rPr>
      </w:pPr>
      <w:r w:rsidRPr="00303F42">
        <w:rPr>
          <w:rFonts w:ascii="Times New Roman" w:hAnsi="Times New Roman"/>
          <w:sz w:val="22"/>
          <w:szCs w:val="20"/>
        </w:rPr>
        <w:t xml:space="preserve">The USCIS will expedite review of an H-1B petition upon payment of a “Premium Processing” fee of </w:t>
      </w:r>
      <w:r w:rsidR="00206218">
        <w:rPr>
          <w:rFonts w:ascii="Times New Roman" w:hAnsi="Times New Roman"/>
          <w:sz w:val="22"/>
          <w:szCs w:val="20"/>
        </w:rPr>
        <w:t>$2,805 (effective 2/26/2024)</w:t>
      </w:r>
      <w:r w:rsidR="003145A4">
        <w:rPr>
          <w:rFonts w:ascii="Times New Roman" w:hAnsi="Times New Roman"/>
          <w:sz w:val="22"/>
          <w:szCs w:val="20"/>
        </w:rPr>
        <w:t xml:space="preserve">.  For all initial applications, </w:t>
      </w:r>
      <w:r w:rsidR="00D802CC">
        <w:rPr>
          <w:rFonts w:ascii="Times New Roman" w:hAnsi="Times New Roman"/>
          <w:sz w:val="22"/>
          <w:szCs w:val="20"/>
        </w:rPr>
        <w:t>t</w:t>
      </w:r>
      <w:r w:rsidR="00780B8A">
        <w:rPr>
          <w:rFonts w:ascii="Times New Roman" w:hAnsi="Times New Roman"/>
          <w:sz w:val="22"/>
          <w:szCs w:val="20"/>
        </w:rPr>
        <w:t>his fee is incurred by the employee’s department.</w:t>
      </w:r>
      <w:r w:rsidRPr="00303F42">
        <w:rPr>
          <w:rFonts w:ascii="Times New Roman" w:hAnsi="Times New Roman"/>
          <w:sz w:val="22"/>
          <w:szCs w:val="20"/>
        </w:rPr>
        <w:t> </w:t>
      </w:r>
      <w:r w:rsidR="003145A4" w:rsidRPr="00303F42" w:rsidDel="003145A4">
        <w:rPr>
          <w:rFonts w:ascii="Times New Roman" w:hAnsi="Times New Roman"/>
          <w:sz w:val="22"/>
          <w:szCs w:val="20"/>
        </w:rPr>
        <w:t xml:space="preserve"> </w:t>
      </w:r>
      <w:r w:rsidRPr="00303F42">
        <w:rPr>
          <w:rFonts w:ascii="Times New Roman" w:hAnsi="Times New Roman"/>
          <w:sz w:val="22"/>
          <w:szCs w:val="20"/>
        </w:rPr>
        <w:t>Due to the continued trend in the lengthy turn</w:t>
      </w:r>
      <w:r w:rsidR="00852203">
        <w:rPr>
          <w:rFonts w:ascii="Times New Roman" w:hAnsi="Times New Roman"/>
          <w:sz w:val="22"/>
          <w:szCs w:val="20"/>
        </w:rPr>
        <w:t>a</w:t>
      </w:r>
      <w:r w:rsidRPr="00303F42">
        <w:rPr>
          <w:rFonts w:ascii="Times New Roman" w:hAnsi="Times New Roman"/>
          <w:sz w:val="22"/>
          <w:szCs w:val="20"/>
        </w:rPr>
        <w:t xml:space="preserve">round time for an H-1B petition to be approved, it has become common practice to initiate </w:t>
      </w:r>
      <w:r w:rsidR="00D802CC">
        <w:rPr>
          <w:rFonts w:ascii="Times New Roman" w:hAnsi="Times New Roman"/>
          <w:sz w:val="22"/>
          <w:szCs w:val="20"/>
        </w:rPr>
        <w:t>P</w:t>
      </w:r>
      <w:r w:rsidRPr="00303F42">
        <w:rPr>
          <w:rFonts w:ascii="Times New Roman" w:hAnsi="Times New Roman"/>
          <w:sz w:val="22"/>
          <w:szCs w:val="20"/>
        </w:rPr>
        <w:t xml:space="preserve">remium </w:t>
      </w:r>
      <w:r w:rsidR="00D802CC">
        <w:rPr>
          <w:rFonts w:ascii="Times New Roman" w:hAnsi="Times New Roman"/>
          <w:sz w:val="22"/>
          <w:szCs w:val="20"/>
        </w:rPr>
        <w:t>P</w:t>
      </w:r>
      <w:r w:rsidRPr="00303F42">
        <w:rPr>
          <w:rFonts w:ascii="Times New Roman" w:hAnsi="Times New Roman"/>
          <w:sz w:val="22"/>
          <w:szCs w:val="20"/>
        </w:rPr>
        <w:t xml:space="preserve">rocessing at the </w:t>
      </w:r>
      <w:r w:rsidR="008E36D1">
        <w:rPr>
          <w:rFonts w:ascii="Times New Roman" w:hAnsi="Times New Roman"/>
          <w:sz w:val="22"/>
          <w:szCs w:val="20"/>
        </w:rPr>
        <w:t xml:space="preserve">same </w:t>
      </w:r>
      <w:r w:rsidRPr="00303F42">
        <w:rPr>
          <w:rFonts w:ascii="Times New Roman" w:hAnsi="Times New Roman"/>
          <w:sz w:val="22"/>
          <w:szCs w:val="20"/>
        </w:rPr>
        <w:t>time when the initial petition is filed for a candidate (external hire)</w:t>
      </w:r>
      <w:r w:rsidR="008E36D1">
        <w:rPr>
          <w:rFonts w:ascii="Times New Roman" w:hAnsi="Times New Roman"/>
          <w:sz w:val="22"/>
          <w:szCs w:val="20"/>
        </w:rPr>
        <w:t xml:space="preserve">.  The same is true for a </w:t>
      </w:r>
      <w:r w:rsidRPr="00303F42">
        <w:rPr>
          <w:rFonts w:ascii="Times New Roman" w:hAnsi="Times New Roman"/>
          <w:sz w:val="22"/>
          <w:szCs w:val="20"/>
        </w:rPr>
        <w:t>current employee whose status is changing</w:t>
      </w:r>
      <w:r>
        <w:rPr>
          <w:rFonts w:ascii="Times New Roman" w:hAnsi="Times New Roman"/>
          <w:sz w:val="22"/>
          <w:szCs w:val="20"/>
        </w:rPr>
        <w:t>,</w:t>
      </w:r>
      <w:r w:rsidRPr="00303F42">
        <w:rPr>
          <w:rFonts w:ascii="Times New Roman" w:hAnsi="Times New Roman"/>
          <w:sz w:val="22"/>
          <w:szCs w:val="20"/>
        </w:rPr>
        <w:t xml:space="preserve"> for example, from a</w:t>
      </w:r>
      <w:r>
        <w:rPr>
          <w:rFonts w:ascii="Times New Roman" w:hAnsi="Times New Roman"/>
          <w:sz w:val="22"/>
          <w:szCs w:val="20"/>
        </w:rPr>
        <w:t xml:space="preserve"> </w:t>
      </w:r>
      <w:r w:rsidRPr="00303F42">
        <w:rPr>
          <w:rFonts w:ascii="Times New Roman" w:hAnsi="Times New Roman"/>
          <w:sz w:val="22"/>
          <w:szCs w:val="20"/>
        </w:rPr>
        <w:t xml:space="preserve">J-1 visa or EAD to an H-1B visa.  It is also possible to initiate </w:t>
      </w:r>
      <w:r w:rsidR="008E36D1">
        <w:rPr>
          <w:rFonts w:ascii="Times New Roman" w:hAnsi="Times New Roman"/>
          <w:sz w:val="22"/>
          <w:szCs w:val="20"/>
        </w:rPr>
        <w:t>P</w:t>
      </w:r>
      <w:r w:rsidRPr="00303F42">
        <w:rPr>
          <w:rFonts w:ascii="Times New Roman" w:hAnsi="Times New Roman"/>
          <w:sz w:val="22"/>
          <w:szCs w:val="20"/>
        </w:rPr>
        <w:t xml:space="preserve">remium </w:t>
      </w:r>
      <w:r w:rsidR="008E36D1">
        <w:rPr>
          <w:rFonts w:ascii="Times New Roman" w:hAnsi="Times New Roman"/>
          <w:sz w:val="22"/>
          <w:szCs w:val="20"/>
        </w:rPr>
        <w:t>P</w:t>
      </w:r>
      <w:r w:rsidRPr="00303F42">
        <w:rPr>
          <w:rFonts w:ascii="Times New Roman" w:hAnsi="Times New Roman"/>
          <w:sz w:val="22"/>
          <w:szCs w:val="20"/>
        </w:rPr>
        <w:t>rocessing after the initial petition has been filed</w:t>
      </w:r>
      <w:r w:rsidR="008E36D1">
        <w:rPr>
          <w:rFonts w:ascii="Times New Roman" w:hAnsi="Times New Roman"/>
          <w:sz w:val="22"/>
          <w:szCs w:val="20"/>
        </w:rPr>
        <w:t>;</w:t>
      </w:r>
      <w:r w:rsidRPr="00303F42">
        <w:rPr>
          <w:rFonts w:ascii="Times New Roman" w:hAnsi="Times New Roman"/>
          <w:sz w:val="22"/>
          <w:szCs w:val="20"/>
        </w:rPr>
        <w:t xml:space="preserve"> however, it is important to build in enough lead time to file and receive the adjudication before the  candidate’s hire date</w:t>
      </w:r>
      <w:r w:rsidR="00D802CC">
        <w:rPr>
          <w:rFonts w:ascii="Times New Roman" w:hAnsi="Times New Roman"/>
          <w:sz w:val="22"/>
          <w:szCs w:val="20"/>
        </w:rPr>
        <w:t>,</w:t>
      </w:r>
      <w:r w:rsidRPr="00303F42">
        <w:rPr>
          <w:rFonts w:ascii="Times New Roman" w:hAnsi="Times New Roman"/>
          <w:sz w:val="22"/>
          <w:szCs w:val="20"/>
        </w:rPr>
        <w:t xml:space="preserve"> or the employee’s current status is due to expire.</w:t>
      </w:r>
    </w:p>
    <w:p w14:paraId="50CC3FD4" w14:textId="77777777" w:rsidR="007C5E62" w:rsidRPr="00303F42" w:rsidRDefault="007C5E62" w:rsidP="007C5E62">
      <w:pPr>
        <w:rPr>
          <w:rFonts w:ascii="Times New Roman" w:hAnsi="Times New Roman"/>
          <w:sz w:val="22"/>
          <w:szCs w:val="20"/>
        </w:rPr>
      </w:pPr>
    </w:p>
    <w:p w14:paraId="0B8AD9FB" w14:textId="0797A80E" w:rsidR="008E36D1" w:rsidRPr="00482AE5" w:rsidRDefault="007C5E62" w:rsidP="003145A4">
      <w:pPr>
        <w:rPr>
          <w:rFonts w:ascii="Times New Roman" w:hAnsi="Times New Roman"/>
          <w:sz w:val="22"/>
          <w:szCs w:val="20"/>
        </w:rPr>
      </w:pPr>
      <w:r w:rsidRPr="00303F42">
        <w:rPr>
          <w:rFonts w:ascii="Times New Roman" w:hAnsi="Times New Roman"/>
          <w:sz w:val="22"/>
          <w:szCs w:val="20"/>
        </w:rPr>
        <w:t xml:space="preserve">For an employee who is currently on a BIDMC H-1B and for whom an extension will be filed, the employee has up to 240 days of continued employment </w:t>
      </w:r>
      <w:r w:rsidR="00D802CC">
        <w:rPr>
          <w:rFonts w:ascii="Times New Roman" w:hAnsi="Times New Roman"/>
          <w:sz w:val="22"/>
          <w:szCs w:val="20"/>
        </w:rPr>
        <w:t xml:space="preserve">authorization </w:t>
      </w:r>
      <w:r w:rsidRPr="00303F42">
        <w:rPr>
          <w:rFonts w:ascii="Times New Roman" w:hAnsi="Times New Roman"/>
          <w:sz w:val="22"/>
          <w:szCs w:val="20"/>
        </w:rPr>
        <w:t xml:space="preserve">pending the approval of the H-1B petition.   </w:t>
      </w:r>
      <w:r w:rsidR="003145A4">
        <w:rPr>
          <w:rFonts w:ascii="Times New Roman" w:hAnsi="Times New Roman"/>
          <w:sz w:val="22"/>
          <w:szCs w:val="20"/>
        </w:rPr>
        <w:t>It</w:t>
      </w:r>
      <w:r w:rsidRPr="00303F42">
        <w:rPr>
          <w:rFonts w:ascii="Times New Roman" w:hAnsi="Times New Roman"/>
          <w:sz w:val="22"/>
          <w:szCs w:val="20"/>
        </w:rPr>
        <w:t xml:space="preserve"> may</w:t>
      </w:r>
      <w:r w:rsidR="003145A4">
        <w:rPr>
          <w:rFonts w:ascii="Times New Roman" w:hAnsi="Times New Roman"/>
          <w:sz w:val="22"/>
          <w:szCs w:val="20"/>
        </w:rPr>
        <w:t xml:space="preserve"> still </w:t>
      </w:r>
      <w:r w:rsidRPr="00303F42">
        <w:rPr>
          <w:rFonts w:ascii="Times New Roman" w:hAnsi="Times New Roman"/>
          <w:sz w:val="22"/>
          <w:szCs w:val="20"/>
        </w:rPr>
        <w:t xml:space="preserve">be necessary to initiate </w:t>
      </w:r>
      <w:r w:rsidR="00D802CC">
        <w:rPr>
          <w:rFonts w:ascii="Times New Roman" w:hAnsi="Times New Roman"/>
          <w:sz w:val="22"/>
          <w:szCs w:val="20"/>
        </w:rPr>
        <w:t>P</w:t>
      </w:r>
      <w:r w:rsidRPr="00303F42">
        <w:rPr>
          <w:rFonts w:ascii="Times New Roman" w:hAnsi="Times New Roman"/>
          <w:sz w:val="22"/>
          <w:szCs w:val="20"/>
        </w:rPr>
        <w:t xml:space="preserve">remium </w:t>
      </w:r>
      <w:r w:rsidR="00D802CC">
        <w:rPr>
          <w:rFonts w:ascii="Times New Roman" w:hAnsi="Times New Roman"/>
          <w:sz w:val="22"/>
          <w:szCs w:val="20"/>
        </w:rPr>
        <w:t>P</w:t>
      </w:r>
      <w:r w:rsidRPr="00303F42">
        <w:rPr>
          <w:rFonts w:ascii="Times New Roman" w:hAnsi="Times New Roman"/>
          <w:sz w:val="22"/>
          <w:szCs w:val="20"/>
        </w:rPr>
        <w:t>rocessing if the petition has not been approved before the 240 day mark in order for the employee to maintain continued employment</w:t>
      </w:r>
      <w:r w:rsidR="00D802CC">
        <w:rPr>
          <w:rFonts w:ascii="Times New Roman" w:hAnsi="Times New Roman"/>
          <w:sz w:val="22"/>
          <w:szCs w:val="20"/>
        </w:rPr>
        <w:t xml:space="preserve"> auth</w:t>
      </w:r>
      <w:r w:rsidR="003D7A13">
        <w:rPr>
          <w:rFonts w:ascii="Times New Roman" w:hAnsi="Times New Roman"/>
          <w:sz w:val="22"/>
          <w:szCs w:val="20"/>
        </w:rPr>
        <w:t>orization</w:t>
      </w:r>
      <w:r w:rsidRPr="00303F42">
        <w:rPr>
          <w:rFonts w:ascii="Times New Roman" w:hAnsi="Times New Roman"/>
          <w:sz w:val="22"/>
          <w:szCs w:val="20"/>
        </w:rPr>
        <w:t>.</w:t>
      </w:r>
      <w:r w:rsidR="003145A4">
        <w:rPr>
          <w:rFonts w:ascii="Times New Roman" w:hAnsi="Times New Roman"/>
          <w:sz w:val="22"/>
          <w:szCs w:val="20"/>
        </w:rPr>
        <w:t xml:space="preserve"> </w:t>
      </w:r>
      <w:r w:rsidR="003D7A13" w:rsidRPr="00482AE5">
        <w:rPr>
          <w:rFonts w:ascii="Times New Roman" w:hAnsi="Times New Roman"/>
          <w:sz w:val="22"/>
          <w:szCs w:val="20"/>
        </w:rPr>
        <w:t>Please n</w:t>
      </w:r>
      <w:r w:rsidR="003145A4" w:rsidRPr="00482AE5">
        <w:rPr>
          <w:rFonts w:ascii="Times New Roman" w:hAnsi="Times New Roman"/>
          <w:sz w:val="22"/>
          <w:szCs w:val="20"/>
        </w:rPr>
        <w:t>ote</w:t>
      </w:r>
      <w:r w:rsidR="003D7A13" w:rsidRPr="00482AE5">
        <w:rPr>
          <w:rFonts w:ascii="Times New Roman" w:hAnsi="Times New Roman"/>
          <w:sz w:val="22"/>
          <w:szCs w:val="20"/>
        </w:rPr>
        <w:t>:  T</w:t>
      </w:r>
      <w:r w:rsidR="003145A4" w:rsidRPr="00482AE5">
        <w:rPr>
          <w:rFonts w:ascii="Times New Roman" w:hAnsi="Times New Roman"/>
          <w:sz w:val="22"/>
          <w:szCs w:val="20"/>
        </w:rPr>
        <w:t xml:space="preserve">rainees cannot travel outside of the country </w:t>
      </w:r>
      <w:r w:rsidR="003D7A13" w:rsidRPr="00482AE5">
        <w:rPr>
          <w:rFonts w:ascii="Times New Roman" w:hAnsi="Times New Roman"/>
          <w:sz w:val="22"/>
          <w:szCs w:val="20"/>
        </w:rPr>
        <w:t xml:space="preserve">while </w:t>
      </w:r>
      <w:r w:rsidR="003145A4" w:rsidRPr="00482AE5">
        <w:rPr>
          <w:rFonts w:ascii="Times New Roman" w:hAnsi="Times New Roman"/>
          <w:sz w:val="22"/>
          <w:szCs w:val="20"/>
        </w:rPr>
        <w:t>an extension</w:t>
      </w:r>
      <w:r w:rsidR="003D7A13" w:rsidRPr="00482AE5">
        <w:rPr>
          <w:rFonts w:ascii="Times New Roman" w:hAnsi="Times New Roman"/>
          <w:sz w:val="22"/>
          <w:szCs w:val="20"/>
        </w:rPr>
        <w:t xml:space="preserve"> petition is pending</w:t>
      </w:r>
      <w:r w:rsidR="005215E9" w:rsidRPr="00482AE5">
        <w:rPr>
          <w:rFonts w:ascii="Times New Roman" w:hAnsi="Times New Roman"/>
          <w:sz w:val="22"/>
          <w:szCs w:val="20"/>
        </w:rPr>
        <w:t xml:space="preserve">. </w:t>
      </w:r>
      <w:r w:rsidR="008E36D1" w:rsidRPr="00482AE5">
        <w:rPr>
          <w:rFonts w:ascii="Times New Roman" w:hAnsi="Times New Roman"/>
          <w:sz w:val="22"/>
          <w:szCs w:val="20"/>
        </w:rPr>
        <w:t>This is because the H-1B “extension” will be considered abandoned.  The petition will continue t</w:t>
      </w:r>
      <w:r w:rsidR="00DC1504">
        <w:rPr>
          <w:rFonts w:ascii="Times New Roman" w:hAnsi="Times New Roman"/>
          <w:sz w:val="22"/>
          <w:szCs w:val="20"/>
        </w:rPr>
        <w:t>o be adjudicated, although the t</w:t>
      </w:r>
      <w:r w:rsidR="008E36D1" w:rsidRPr="00482AE5">
        <w:rPr>
          <w:rFonts w:ascii="Times New Roman" w:hAnsi="Times New Roman"/>
          <w:sz w:val="22"/>
          <w:szCs w:val="20"/>
        </w:rPr>
        <w:t>rainee will then be required to apply for an H-1B visa abroad.</w:t>
      </w:r>
    </w:p>
    <w:p w14:paraId="6C8D8C3E" w14:textId="288B8570" w:rsidR="008E36D1" w:rsidRPr="00482AE5" w:rsidRDefault="008E36D1" w:rsidP="003145A4">
      <w:pPr>
        <w:rPr>
          <w:rFonts w:ascii="Times New Roman" w:hAnsi="Times New Roman"/>
          <w:sz w:val="22"/>
          <w:szCs w:val="20"/>
        </w:rPr>
      </w:pPr>
      <w:r w:rsidRPr="00482AE5">
        <w:rPr>
          <w:rFonts w:ascii="Times New Roman" w:hAnsi="Times New Roman"/>
          <w:sz w:val="22"/>
          <w:szCs w:val="20"/>
        </w:rPr>
        <w:t xml:space="preserve"> </w:t>
      </w:r>
    </w:p>
    <w:p w14:paraId="166C6AAC" w14:textId="671857F2" w:rsidR="003D7A13" w:rsidRPr="00303F42" w:rsidRDefault="003145A4" w:rsidP="003145A4">
      <w:pPr>
        <w:rPr>
          <w:rFonts w:ascii="Times New Roman" w:hAnsi="Times New Roman"/>
          <w:sz w:val="22"/>
          <w:szCs w:val="20"/>
        </w:rPr>
      </w:pPr>
      <w:r w:rsidRPr="00482AE5">
        <w:rPr>
          <w:rFonts w:ascii="Times New Roman" w:hAnsi="Times New Roman"/>
          <w:sz w:val="22"/>
          <w:szCs w:val="20"/>
        </w:rPr>
        <w:t xml:space="preserve">Departments </w:t>
      </w:r>
      <w:r w:rsidR="005453D2" w:rsidRPr="00482AE5">
        <w:rPr>
          <w:rFonts w:ascii="Times New Roman" w:hAnsi="Times New Roman"/>
          <w:sz w:val="22"/>
          <w:szCs w:val="20"/>
        </w:rPr>
        <w:t xml:space="preserve">are </w:t>
      </w:r>
      <w:r w:rsidRPr="00482AE5">
        <w:rPr>
          <w:rFonts w:ascii="Times New Roman" w:hAnsi="Times New Roman"/>
          <w:sz w:val="22"/>
          <w:szCs w:val="20"/>
        </w:rPr>
        <w:t>expected to</w:t>
      </w:r>
      <w:r w:rsidR="005453D2" w:rsidRPr="00482AE5">
        <w:rPr>
          <w:rFonts w:ascii="Times New Roman" w:hAnsi="Times New Roman"/>
          <w:sz w:val="22"/>
          <w:szCs w:val="20"/>
        </w:rPr>
        <w:t xml:space="preserve"> cover premium processing fees if an emergency need arises (ex: care for a sick family member</w:t>
      </w:r>
      <w:r w:rsidR="00482AE5">
        <w:rPr>
          <w:rFonts w:ascii="Times New Roman" w:hAnsi="Times New Roman"/>
          <w:sz w:val="22"/>
          <w:szCs w:val="20"/>
        </w:rPr>
        <w:t xml:space="preserve">.  </w:t>
      </w:r>
      <w:r w:rsidR="005215E9" w:rsidRPr="00482AE5">
        <w:rPr>
          <w:rFonts w:ascii="Times New Roman" w:hAnsi="Times New Roman"/>
          <w:sz w:val="22"/>
          <w:szCs w:val="20"/>
        </w:rPr>
        <w:t>If the candidate needs expedited adjudication of the H-1B for personal reasons for his/her benefit, then the individual has the option to pay the premium processing fee</w:t>
      </w:r>
      <w:r w:rsidR="008D6FC6" w:rsidRPr="00482AE5">
        <w:rPr>
          <w:rFonts w:ascii="Times New Roman" w:hAnsi="Times New Roman"/>
          <w:sz w:val="22"/>
          <w:szCs w:val="20"/>
        </w:rPr>
        <w:t xml:space="preserve"> directly</w:t>
      </w:r>
      <w:r w:rsidR="005215E9" w:rsidRPr="00482AE5">
        <w:rPr>
          <w:rFonts w:ascii="Times New Roman" w:hAnsi="Times New Roman"/>
          <w:sz w:val="22"/>
          <w:szCs w:val="20"/>
        </w:rPr>
        <w:t>.</w:t>
      </w:r>
      <w:r w:rsidR="005215E9">
        <w:rPr>
          <w:rFonts w:ascii="Times New Roman" w:hAnsi="Times New Roman"/>
          <w:sz w:val="22"/>
          <w:szCs w:val="20"/>
        </w:rPr>
        <w:t xml:space="preserve"> </w:t>
      </w:r>
    </w:p>
    <w:p w14:paraId="58D0DC89" w14:textId="77777777" w:rsidR="007C5E62" w:rsidRPr="00303F42" w:rsidRDefault="007C5E62" w:rsidP="007C5E62">
      <w:pPr>
        <w:rPr>
          <w:rFonts w:ascii="Times New Roman" w:hAnsi="Times New Roman"/>
          <w:sz w:val="22"/>
          <w:szCs w:val="20"/>
        </w:rPr>
      </w:pPr>
    </w:p>
    <w:p w14:paraId="5FA95AA5" w14:textId="77777777" w:rsidR="007C5E62" w:rsidRPr="00303F42" w:rsidRDefault="007C5E62" w:rsidP="007C5E62">
      <w:pPr>
        <w:rPr>
          <w:rFonts w:ascii="Times New Roman" w:hAnsi="Times New Roman"/>
          <w:sz w:val="22"/>
          <w:szCs w:val="20"/>
          <w:u w:val="single"/>
        </w:rPr>
      </w:pPr>
    </w:p>
    <w:p w14:paraId="676B4CB6" w14:textId="77777777" w:rsidR="00482AE5" w:rsidRDefault="00482AE5" w:rsidP="007C5E62">
      <w:pPr>
        <w:rPr>
          <w:rFonts w:ascii="Times New Roman" w:hAnsi="Times New Roman"/>
          <w:b/>
          <w:sz w:val="22"/>
          <w:szCs w:val="20"/>
          <w:u w:val="single"/>
        </w:rPr>
      </w:pPr>
    </w:p>
    <w:p w14:paraId="0BF2F518" w14:textId="77777777" w:rsidR="00482AE5" w:rsidRDefault="00482AE5" w:rsidP="007C5E62">
      <w:pPr>
        <w:rPr>
          <w:rFonts w:ascii="Times New Roman" w:hAnsi="Times New Roman"/>
          <w:b/>
          <w:sz w:val="22"/>
          <w:szCs w:val="20"/>
          <w:u w:val="single"/>
        </w:rPr>
      </w:pPr>
    </w:p>
    <w:p w14:paraId="7F0754D6" w14:textId="1A6ABD75" w:rsidR="007C5E62" w:rsidRPr="00303F42" w:rsidRDefault="007C5E62" w:rsidP="007C5E62">
      <w:pPr>
        <w:rPr>
          <w:rFonts w:ascii="Times New Roman" w:hAnsi="Times New Roman"/>
          <w:b/>
          <w:sz w:val="22"/>
          <w:szCs w:val="20"/>
          <w:u w:val="single"/>
        </w:rPr>
      </w:pPr>
      <w:r w:rsidRPr="00303F42">
        <w:rPr>
          <w:rFonts w:ascii="Times New Roman" w:hAnsi="Times New Roman"/>
          <w:b/>
          <w:sz w:val="22"/>
          <w:szCs w:val="20"/>
          <w:u w:val="single"/>
        </w:rPr>
        <w:t>Requested period of time for H-1B visa:</w:t>
      </w:r>
    </w:p>
    <w:p w14:paraId="574EA155" w14:textId="5DBF9E43" w:rsidR="007C5E62" w:rsidRDefault="007C5E62" w:rsidP="00DC1504">
      <w:pPr>
        <w:rPr>
          <w:rFonts w:ascii="Times New Roman" w:hAnsi="Times New Roman"/>
          <w:sz w:val="22"/>
          <w:szCs w:val="20"/>
        </w:rPr>
      </w:pPr>
      <w:r w:rsidRPr="00DF28E7">
        <w:rPr>
          <w:rFonts w:ascii="Times New Roman" w:hAnsi="Times New Roman"/>
          <w:sz w:val="22"/>
          <w:szCs w:val="20"/>
        </w:rPr>
        <w:t xml:space="preserve">An H-1B may be requested for a period of time that coincides with the </w:t>
      </w:r>
      <w:r w:rsidR="00B43F1C" w:rsidRPr="00DF28E7">
        <w:rPr>
          <w:rFonts w:ascii="Times New Roman" w:hAnsi="Times New Roman"/>
          <w:sz w:val="22"/>
          <w:szCs w:val="20"/>
        </w:rPr>
        <w:t xml:space="preserve">validity of the limited medical license. </w:t>
      </w:r>
      <w:r w:rsidR="001F19A6" w:rsidRPr="00DF28E7">
        <w:rPr>
          <w:rFonts w:ascii="Times New Roman" w:hAnsi="Times New Roman"/>
          <w:sz w:val="22"/>
          <w:szCs w:val="20"/>
        </w:rPr>
        <w:t xml:space="preserve">  A</w:t>
      </w:r>
      <w:r w:rsidRPr="00DF28E7">
        <w:rPr>
          <w:rFonts w:ascii="Times New Roman" w:hAnsi="Times New Roman"/>
          <w:sz w:val="22"/>
          <w:szCs w:val="20"/>
        </w:rPr>
        <w:t xml:space="preserve">ll H-1B requests need to be pre-approved by the GME </w:t>
      </w:r>
      <w:r w:rsidR="008D6FC6" w:rsidRPr="00DF28E7">
        <w:rPr>
          <w:rFonts w:ascii="Times New Roman" w:hAnsi="Times New Roman"/>
          <w:sz w:val="22"/>
          <w:szCs w:val="20"/>
        </w:rPr>
        <w:t>Office</w:t>
      </w:r>
      <w:r w:rsidRPr="00DF28E7">
        <w:rPr>
          <w:rFonts w:ascii="Times New Roman" w:hAnsi="Times New Roman"/>
          <w:sz w:val="22"/>
          <w:szCs w:val="20"/>
        </w:rPr>
        <w:t>.</w:t>
      </w:r>
    </w:p>
    <w:p w14:paraId="7E902300" w14:textId="77777777" w:rsidR="008C3FEB" w:rsidRDefault="008C3FEB" w:rsidP="007C5E62">
      <w:pPr>
        <w:rPr>
          <w:rFonts w:ascii="Times New Roman" w:hAnsi="Times New Roman"/>
          <w:sz w:val="22"/>
          <w:szCs w:val="20"/>
        </w:rPr>
      </w:pPr>
    </w:p>
    <w:p w14:paraId="7A9BB121" w14:textId="77777777" w:rsidR="007C5E62" w:rsidRPr="00303F42" w:rsidRDefault="007C5E62" w:rsidP="007C5E62">
      <w:pPr>
        <w:rPr>
          <w:rFonts w:ascii="Times New Roman" w:hAnsi="Times New Roman"/>
          <w:b/>
          <w:sz w:val="22"/>
          <w:szCs w:val="20"/>
          <w:u w:val="single"/>
        </w:rPr>
      </w:pPr>
      <w:r w:rsidRPr="00303F42">
        <w:rPr>
          <w:rFonts w:ascii="Times New Roman" w:hAnsi="Times New Roman"/>
          <w:b/>
          <w:sz w:val="22"/>
          <w:szCs w:val="20"/>
          <w:u w:val="single"/>
        </w:rPr>
        <w:t>Required Documents for Physician/Trainee:</w:t>
      </w:r>
    </w:p>
    <w:p w14:paraId="41E74230" w14:textId="6FE371AD" w:rsidR="007C5E62" w:rsidRPr="00303F42" w:rsidRDefault="008E36D1" w:rsidP="007C5E62">
      <w:pPr>
        <w:rPr>
          <w:rFonts w:ascii="Times New Roman" w:hAnsi="Times New Roman"/>
          <w:sz w:val="22"/>
          <w:szCs w:val="20"/>
        </w:rPr>
      </w:pPr>
      <w:r>
        <w:rPr>
          <w:rFonts w:ascii="Times New Roman" w:hAnsi="Times New Roman"/>
          <w:sz w:val="22"/>
          <w:szCs w:val="20"/>
        </w:rPr>
        <w:t>M</w:t>
      </w:r>
      <w:r w:rsidR="00DC1504">
        <w:rPr>
          <w:rFonts w:ascii="Times New Roman" w:hAnsi="Times New Roman"/>
          <w:sz w:val="22"/>
          <w:szCs w:val="20"/>
        </w:rPr>
        <w:t>ost</w:t>
      </w:r>
      <w:r w:rsidR="007C5E62" w:rsidRPr="00303F42">
        <w:rPr>
          <w:rFonts w:ascii="Times New Roman" w:hAnsi="Times New Roman"/>
          <w:sz w:val="22"/>
          <w:szCs w:val="20"/>
        </w:rPr>
        <w:t xml:space="preserve"> H-1B petition</w:t>
      </w:r>
      <w:r w:rsidR="004A577E">
        <w:rPr>
          <w:rFonts w:ascii="Times New Roman" w:hAnsi="Times New Roman"/>
          <w:sz w:val="22"/>
          <w:szCs w:val="20"/>
        </w:rPr>
        <w:t>s</w:t>
      </w:r>
      <w:r w:rsidR="007C5E62" w:rsidRPr="00303F42">
        <w:rPr>
          <w:rFonts w:ascii="Times New Roman" w:hAnsi="Times New Roman"/>
          <w:sz w:val="22"/>
          <w:szCs w:val="20"/>
        </w:rPr>
        <w:t xml:space="preserve"> </w:t>
      </w:r>
      <w:r w:rsidR="00550823">
        <w:rPr>
          <w:rFonts w:ascii="Times New Roman" w:hAnsi="Times New Roman"/>
          <w:sz w:val="22"/>
          <w:szCs w:val="20"/>
        </w:rPr>
        <w:t>prepared on behalf of a</w:t>
      </w:r>
      <w:r w:rsidR="007C5E62" w:rsidRPr="00303F42">
        <w:rPr>
          <w:rFonts w:ascii="Times New Roman" w:hAnsi="Times New Roman"/>
          <w:sz w:val="22"/>
          <w:szCs w:val="20"/>
        </w:rPr>
        <w:t xml:space="preserve"> </w:t>
      </w:r>
      <w:r w:rsidR="004A577E">
        <w:rPr>
          <w:rFonts w:ascii="Times New Roman" w:hAnsi="Times New Roman"/>
          <w:sz w:val="22"/>
          <w:szCs w:val="20"/>
        </w:rPr>
        <w:t>P</w:t>
      </w:r>
      <w:r w:rsidR="007C5E62" w:rsidRPr="00303F42">
        <w:rPr>
          <w:rFonts w:ascii="Times New Roman" w:hAnsi="Times New Roman"/>
          <w:sz w:val="22"/>
          <w:szCs w:val="20"/>
        </w:rPr>
        <w:t>hysician/</w:t>
      </w:r>
      <w:r w:rsidR="004A577E">
        <w:rPr>
          <w:rFonts w:ascii="Times New Roman" w:hAnsi="Times New Roman"/>
          <w:sz w:val="22"/>
          <w:szCs w:val="20"/>
        </w:rPr>
        <w:t>T</w:t>
      </w:r>
      <w:r w:rsidR="007C5E62" w:rsidRPr="00303F42">
        <w:rPr>
          <w:rFonts w:ascii="Times New Roman" w:hAnsi="Times New Roman"/>
          <w:sz w:val="22"/>
          <w:szCs w:val="20"/>
        </w:rPr>
        <w:t>rainee</w:t>
      </w:r>
      <w:r w:rsidR="004A577E">
        <w:rPr>
          <w:rFonts w:ascii="Times New Roman" w:hAnsi="Times New Roman"/>
          <w:sz w:val="22"/>
          <w:szCs w:val="20"/>
        </w:rPr>
        <w:t>,</w:t>
      </w:r>
      <w:r w:rsidR="007C5E62" w:rsidRPr="00303F42">
        <w:rPr>
          <w:rFonts w:ascii="Times New Roman" w:hAnsi="Times New Roman"/>
          <w:sz w:val="22"/>
          <w:szCs w:val="20"/>
        </w:rPr>
        <w:t xml:space="preserve"> can </w:t>
      </w:r>
      <w:r w:rsidR="004A577E">
        <w:rPr>
          <w:rFonts w:ascii="Times New Roman" w:hAnsi="Times New Roman"/>
          <w:sz w:val="22"/>
          <w:szCs w:val="20"/>
        </w:rPr>
        <w:t xml:space="preserve">only </w:t>
      </w:r>
      <w:r w:rsidR="007C5E62" w:rsidRPr="00303F42">
        <w:rPr>
          <w:rFonts w:ascii="Times New Roman" w:hAnsi="Times New Roman"/>
          <w:sz w:val="22"/>
          <w:szCs w:val="20"/>
        </w:rPr>
        <w:t xml:space="preserve">be </w:t>
      </w:r>
      <w:r w:rsidR="007C5E62" w:rsidRPr="00303F42">
        <w:rPr>
          <w:rFonts w:ascii="Times New Roman" w:hAnsi="Times New Roman"/>
          <w:i/>
          <w:iCs/>
          <w:sz w:val="22"/>
          <w:szCs w:val="20"/>
        </w:rPr>
        <w:t>filed</w:t>
      </w:r>
      <w:r w:rsidR="007C5E62" w:rsidRPr="00303F42">
        <w:rPr>
          <w:rFonts w:ascii="Times New Roman" w:hAnsi="Times New Roman"/>
          <w:sz w:val="22"/>
          <w:szCs w:val="20"/>
        </w:rPr>
        <w:t xml:space="preserve"> with USCIS when we have a copy of the </w:t>
      </w:r>
      <w:r w:rsidR="004A577E">
        <w:rPr>
          <w:rFonts w:ascii="Times New Roman" w:hAnsi="Times New Roman"/>
          <w:sz w:val="22"/>
          <w:szCs w:val="20"/>
        </w:rPr>
        <w:t xml:space="preserve">following documents from the </w:t>
      </w:r>
      <w:r w:rsidR="007C5E62" w:rsidRPr="00303F42">
        <w:rPr>
          <w:rFonts w:ascii="Times New Roman" w:hAnsi="Times New Roman"/>
          <w:sz w:val="22"/>
          <w:szCs w:val="20"/>
        </w:rPr>
        <w:t>candidate:</w:t>
      </w:r>
    </w:p>
    <w:p w14:paraId="5FE3075F" w14:textId="77777777" w:rsidR="007C5E62" w:rsidRPr="00303F42" w:rsidRDefault="007C5E62" w:rsidP="007C5E62">
      <w:pPr>
        <w:rPr>
          <w:rFonts w:ascii="Times New Roman" w:hAnsi="Times New Roman"/>
          <w:sz w:val="22"/>
          <w:szCs w:val="20"/>
        </w:rPr>
      </w:pPr>
    </w:p>
    <w:p w14:paraId="239EC2D9" w14:textId="77777777" w:rsidR="007C5E62" w:rsidRPr="00303F42" w:rsidRDefault="007C5E62" w:rsidP="008C3FEB">
      <w:pPr>
        <w:rPr>
          <w:rFonts w:ascii="Times New Roman" w:hAnsi="Times New Roman"/>
          <w:sz w:val="22"/>
          <w:szCs w:val="20"/>
        </w:rPr>
      </w:pPr>
      <w:r w:rsidRPr="00303F42">
        <w:rPr>
          <w:rFonts w:ascii="Times New Roman" w:hAnsi="Times New Roman"/>
          <w:sz w:val="22"/>
          <w:szCs w:val="20"/>
        </w:rPr>
        <w:t xml:space="preserve">(1) Massachusetts Medical License authorizing the physician to engage in clinical activity at BIDMC for the coming program year or for the period of time requested for the H-1B visa.  </w:t>
      </w:r>
    </w:p>
    <w:p w14:paraId="1CA5B190" w14:textId="77777777" w:rsidR="007C5E62" w:rsidRPr="00303F42" w:rsidRDefault="007C5E62" w:rsidP="007C5E62">
      <w:pPr>
        <w:rPr>
          <w:rFonts w:ascii="Times New Roman" w:hAnsi="Times New Roman"/>
          <w:sz w:val="22"/>
          <w:szCs w:val="20"/>
        </w:rPr>
      </w:pPr>
    </w:p>
    <w:p w14:paraId="1B9993AB" w14:textId="7FC71708" w:rsidR="007C5E62" w:rsidRPr="00303F42" w:rsidRDefault="007C5E62" w:rsidP="007C5E62">
      <w:pPr>
        <w:rPr>
          <w:rFonts w:ascii="Times New Roman" w:hAnsi="Times New Roman"/>
          <w:sz w:val="22"/>
          <w:szCs w:val="20"/>
        </w:rPr>
      </w:pPr>
      <w:r w:rsidRPr="00303F42">
        <w:rPr>
          <w:rFonts w:ascii="Times New Roman" w:hAnsi="Times New Roman"/>
          <w:sz w:val="22"/>
          <w:szCs w:val="20"/>
        </w:rPr>
        <w:t>(2) USMLE results showing passage of all 3 steps</w:t>
      </w:r>
      <w:r w:rsidR="004A577E">
        <w:rPr>
          <w:rFonts w:ascii="Times New Roman" w:hAnsi="Times New Roman"/>
          <w:sz w:val="22"/>
          <w:szCs w:val="20"/>
        </w:rPr>
        <w:t>.</w:t>
      </w:r>
    </w:p>
    <w:p w14:paraId="6DC2BCFE" w14:textId="77777777" w:rsidR="007C5E62" w:rsidRPr="00303F42" w:rsidRDefault="007C5E62" w:rsidP="007C5E62">
      <w:pPr>
        <w:rPr>
          <w:rFonts w:ascii="Times New Roman" w:hAnsi="Times New Roman"/>
          <w:sz w:val="22"/>
          <w:szCs w:val="20"/>
        </w:rPr>
      </w:pPr>
    </w:p>
    <w:p w14:paraId="62D94D1D" w14:textId="14BBBD0D" w:rsidR="007C5E62" w:rsidRDefault="007C5E62" w:rsidP="007C5E62">
      <w:pPr>
        <w:rPr>
          <w:rFonts w:ascii="Times New Roman" w:hAnsi="Times New Roman"/>
          <w:sz w:val="22"/>
          <w:szCs w:val="20"/>
        </w:rPr>
      </w:pPr>
      <w:r w:rsidRPr="00303F42">
        <w:rPr>
          <w:rFonts w:ascii="Times New Roman" w:hAnsi="Times New Roman"/>
          <w:sz w:val="22"/>
          <w:szCs w:val="20"/>
        </w:rPr>
        <w:t>(3) ECFMG certificate. (Graduates of LCME accredited Canadian medical schools are exempt from the ECFMG certificate requirement while graduates of accredited U.S medical schools are exempt from both the USMLE and ECFMG requirements.)</w:t>
      </w:r>
    </w:p>
    <w:p w14:paraId="015066CE" w14:textId="5B78AD64" w:rsidR="004A577E" w:rsidRDefault="004A577E" w:rsidP="007C5E62">
      <w:pPr>
        <w:rPr>
          <w:rFonts w:ascii="Times New Roman" w:hAnsi="Times New Roman"/>
          <w:sz w:val="22"/>
          <w:szCs w:val="20"/>
        </w:rPr>
      </w:pPr>
    </w:p>
    <w:p w14:paraId="3FA0B829" w14:textId="6872DB72" w:rsidR="004A577E" w:rsidRDefault="004A577E" w:rsidP="007C5E62">
      <w:pPr>
        <w:rPr>
          <w:rFonts w:ascii="Times New Roman" w:hAnsi="Times New Roman"/>
          <w:sz w:val="22"/>
          <w:szCs w:val="20"/>
        </w:rPr>
      </w:pPr>
      <w:r>
        <w:rPr>
          <w:rFonts w:ascii="Times New Roman" w:hAnsi="Times New Roman"/>
          <w:sz w:val="22"/>
          <w:szCs w:val="20"/>
        </w:rPr>
        <w:t>(4)  Residency Certificate (if going int</w:t>
      </w:r>
      <w:r w:rsidR="008E36D1">
        <w:rPr>
          <w:rFonts w:ascii="Times New Roman" w:hAnsi="Times New Roman"/>
          <w:sz w:val="22"/>
          <w:szCs w:val="20"/>
        </w:rPr>
        <w:t>o</w:t>
      </w:r>
      <w:r>
        <w:rPr>
          <w:rFonts w:ascii="Times New Roman" w:hAnsi="Times New Roman"/>
          <w:sz w:val="22"/>
          <w:szCs w:val="20"/>
        </w:rPr>
        <w:t xml:space="preserve"> a Fellowship Program)</w:t>
      </w:r>
      <w:r w:rsidR="008E36D1">
        <w:rPr>
          <w:rFonts w:ascii="Times New Roman" w:hAnsi="Times New Roman"/>
          <w:sz w:val="22"/>
          <w:szCs w:val="20"/>
        </w:rPr>
        <w:t>.</w:t>
      </w:r>
    </w:p>
    <w:p w14:paraId="2A3D19E9" w14:textId="7F40A1A8" w:rsidR="004A577E" w:rsidRDefault="004A577E" w:rsidP="007C5E62">
      <w:pPr>
        <w:rPr>
          <w:rFonts w:ascii="Times New Roman" w:hAnsi="Times New Roman"/>
          <w:sz w:val="22"/>
          <w:szCs w:val="20"/>
        </w:rPr>
      </w:pPr>
    </w:p>
    <w:p w14:paraId="6D869553" w14:textId="66784AB2" w:rsidR="004A577E" w:rsidRPr="00303F42" w:rsidRDefault="004A577E" w:rsidP="007C5E62">
      <w:pPr>
        <w:rPr>
          <w:rFonts w:ascii="Times New Roman" w:hAnsi="Times New Roman"/>
          <w:sz w:val="22"/>
          <w:szCs w:val="20"/>
        </w:rPr>
      </w:pPr>
      <w:r>
        <w:rPr>
          <w:rFonts w:ascii="Times New Roman" w:hAnsi="Times New Roman"/>
          <w:sz w:val="22"/>
          <w:szCs w:val="20"/>
        </w:rPr>
        <w:t>(5)  All other educational documents includ</w:t>
      </w:r>
      <w:r w:rsidR="008E36D1">
        <w:rPr>
          <w:rFonts w:ascii="Times New Roman" w:hAnsi="Times New Roman"/>
          <w:sz w:val="22"/>
          <w:szCs w:val="20"/>
        </w:rPr>
        <w:t>ing</w:t>
      </w:r>
      <w:r>
        <w:rPr>
          <w:rFonts w:ascii="Times New Roman" w:hAnsi="Times New Roman"/>
          <w:sz w:val="22"/>
          <w:szCs w:val="20"/>
        </w:rPr>
        <w:t xml:space="preserve"> MD degree and transcripts.</w:t>
      </w:r>
    </w:p>
    <w:p w14:paraId="457040A7" w14:textId="77777777" w:rsidR="007C5E62" w:rsidRPr="00303F42" w:rsidRDefault="007C5E62" w:rsidP="007C5E62">
      <w:pPr>
        <w:rPr>
          <w:rFonts w:ascii="Times New Roman" w:hAnsi="Times New Roman"/>
          <w:sz w:val="22"/>
          <w:szCs w:val="20"/>
        </w:rPr>
      </w:pPr>
    </w:p>
    <w:p w14:paraId="7E6D2ED1" w14:textId="77777777" w:rsidR="008C3FEB" w:rsidRPr="008C3FEB" w:rsidRDefault="008C3FEB" w:rsidP="008C3FEB">
      <w:pPr>
        <w:rPr>
          <w:rFonts w:ascii="Times New Roman" w:eastAsia="Calibri" w:hAnsi="Times New Roman"/>
          <w:b/>
          <w:bCs/>
          <w:sz w:val="22"/>
          <w:szCs w:val="22"/>
          <w:u w:val="single"/>
        </w:rPr>
      </w:pPr>
      <w:r w:rsidRPr="008C3FEB">
        <w:rPr>
          <w:rFonts w:ascii="Times New Roman" w:eastAsia="Calibri" w:hAnsi="Times New Roman"/>
          <w:b/>
          <w:bCs/>
          <w:sz w:val="22"/>
          <w:szCs w:val="22"/>
          <w:u w:val="single"/>
        </w:rPr>
        <w:t>Return Fare Transportation</w:t>
      </w:r>
      <w:r>
        <w:rPr>
          <w:rFonts w:ascii="Times New Roman" w:eastAsia="Calibri" w:hAnsi="Times New Roman"/>
          <w:b/>
          <w:bCs/>
          <w:sz w:val="22"/>
          <w:szCs w:val="22"/>
          <w:u w:val="single"/>
        </w:rPr>
        <w:t>:</w:t>
      </w:r>
    </w:p>
    <w:p w14:paraId="3DA9F433" w14:textId="77777777" w:rsidR="008C3FEB" w:rsidRPr="008C3FEB" w:rsidRDefault="008C3FEB" w:rsidP="008C3FEB">
      <w:pPr>
        <w:rPr>
          <w:rFonts w:ascii="Times New Roman" w:eastAsia="Calibri" w:hAnsi="Times New Roman"/>
          <w:sz w:val="22"/>
          <w:szCs w:val="22"/>
        </w:rPr>
      </w:pPr>
      <w:r w:rsidRPr="008C3FEB">
        <w:rPr>
          <w:rFonts w:ascii="Times New Roman" w:eastAsia="Calibri" w:hAnsi="Times New Roman"/>
          <w:sz w:val="22"/>
          <w:szCs w:val="22"/>
        </w:rPr>
        <w:t xml:space="preserve">The employer is </w:t>
      </w:r>
      <w:r w:rsidRPr="008C3FEB">
        <w:rPr>
          <w:rFonts w:ascii="Times New Roman" w:eastAsia="Calibri" w:hAnsi="Times New Roman"/>
          <w:color w:val="000000"/>
          <w:sz w:val="22"/>
          <w:szCs w:val="22"/>
          <w:shd w:val="clear" w:color="auto" w:fill="FFFFFF"/>
        </w:rPr>
        <w:t xml:space="preserve">responsible for the reasonable cost of an H-1B worker’s return transportation home if they terminate an employee prior to the expiration of their H-1B petition.   The cost of the return fare transportation is incurred by the employee’s department. </w:t>
      </w:r>
    </w:p>
    <w:p w14:paraId="3C0A0E23" w14:textId="77777777" w:rsidR="007C5E62" w:rsidRPr="00303F42" w:rsidRDefault="007C5E62" w:rsidP="007C5E62">
      <w:pPr>
        <w:rPr>
          <w:rFonts w:ascii="Times New Roman" w:hAnsi="Times New Roman"/>
          <w:sz w:val="22"/>
          <w:szCs w:val="20"/>
        </w:rPr>
      </w:pPr>
    </w:p>
    <w:p w14:paraId="2DCAEC24" w14:textId="6EDCF0A9" w:rsidR="00DF28E7" w:rsidRDefault="00DF28E7" w:rsidP="00DF28E7">
      <w:pPr>
        <w:jc w:val="center"/>
        <w:rPr>
          <w:rFonts w:ascii="Times New Roman" w:hAnsi="Times New Roman"/>
          <w:sz w:val="22"/>
          <w:szCs w:val="20"/>
        </w:rPr>
      </w:pPr>
    </w:p>
    <w:p w14:paraId="2D09785C" w14:textId="5F5B29BA" w:rsidR="00B32522" w:rsidRDefault="00B32522" w:rsidP="00DF28E7">
      <w:pPr>
        <w:jc w:val="center"/>
        <w:rPr>
          <w:rFonts w:ascii="Times New Roman" w:hAnsi="Times New Roman"/>
          <w:sz w:val="22"/>
          <w:szCs w:val="20"/>
        </w:rPr>
      </w:pPr>
    </w:p>
    <w:p w14:paraId="475CA946" w14:textId="77777777" w:rsidR="00B32522" w:rsidRDefault="00B32522" w:rsidP="00DF28E7">
      <w:pPr>
        <w:jc w:val="center"/>
        <w:rPr>
          <w:rFonts w:ascii="Times New Roman" w:hAnsi="Times New Roman"/>
          <w:sz w:val="22"/>
          <w:szCs w:val="20"/>
        </w:rPr>
      </w:pPr>
    </w:p>
    <w:p w14:paraId="7E156E5E" w14:textId="77777777" w:rsidR="00DF28E7" w:rsidRDefault="00DF28E7" w:rsidP="00DF28E7">
      <w:pPr>
        <w:jc w:val="center"/>
        <w:rPr>
          <w:rFonts w:ascii="Times New Roman" w:hAnsi="Times New Roman"/>
          <w:sz w:val="22"/>
          <w:szCs w:val="20"/>
        </w:rPr>
      </w:pPr>
    </w:p>
    <w:p w14:paraId="6555727E" w14:textId="77777777" w:rsidR="00B32522" w:rsidRDefault="00B32522" w:rsidP="00DF28E7">
      <w:pPr>
        <w:jc w:val="center"/>
        <w:rPr>
          <w:rFonts w:ascii="Times New Roman" w:hAnsi="Times New Roman"/>
          <w:sz w:val="22"/>
          <w:szCs w:val="20"/>
        </w:rPr>
      </w:pPr>
      <w:r>
        <w:rPr>
          <w:rFonts w:ascii="Times New Roman" w:hAnsi="Times New Roman"/>
          <w:sz w:val="22"/>
          <w:szCs w:val="20"/>
        </w:rPr>
        <w:t>[complete pages 3-4</w:t>
      </w:r>
      <w:r w:rsidR="00DF28E7">
        <w:rPr>
          <w:rFonts w:ascii="Times New Roman" w:hAnsi="Times New Roman"/>
          <w:sz w:val="22"/>
          <w:szCs w:val="20"/>
        </w:rPr>
        <w:t xml:space="preserve"> below]</w:t>
      </w:r>
    </w:p>
    <w:p w14:paraId="645F2823" w14:textId="77777777" w:rsidR="00B32522" w:rsidRDefault="00B32522" w:rsidP="00DF28E7">
      <w:pPr>
        <w:jc w:val="center"/>
        <w:rPr>
          <w:rFonts w:ascii="Times New Roman" w:hAnsi="Times New Roman"/>
          <w:sz w:val="22"/>
          <w:szCs w:val="20"/>
        </w:rPr>
      </w:pPr>
    </w:p>
    <w:p w14:paraId="0A887679" w14:textId="77777777" w:rsidR="00B32522" w:rsidRDefault="00B32522" w:rsidP="00DF28E7">
      <w:pPr>
        <w:jc w:val="center"/>
        <w:rPr>
          <w:rFonts w:ascii="Times New Roman" w:hAnsi="Times New Roman"/>
          <w:sz w:val="22"/>
          <w:szCs w:val="20"/>
        </w:rPr>
      </w:pPr>
    </w:p>
    <w:p w14:paraId="4F580D68" w14:textId="17B894EC" w:rsidR="00DF28E7" w:rsidRDefault="00B32522" w:rsidP="00DF28E7">
      <w:pPr>
        <w:jc w:val="center"/>
        <w:rPr>
          <w:rFonts w:ascii="Times New Roman" w:hAnsi="Times New Roman"/>
          <w:sz w:val="22"/>
          <w:szCs w:val="20"/>
        </w:rPr>
      </w:pPr>
      <w:r>
        <w:rPr>
          <w:rFonts w:ascii="Times New Roman" w:hAnsi="Times New Roman"/>
          <w:noProof/>
          <w:sz w:val="22"/>
          <w:szCs w:val="20"/>
        </w:rPr>
        <mc:AlternateContent>
          <mc:Choice Requires="wps">
            <w:drawing>
              <wp:anchor distT="0" distB="0" distL="114300" distR="114300" simplePos="0" relativeHeight="251659264" behindDoc="0" locked="0" layoutInCell="1" allowOverlap="1" wp14:anchorId="1F35D2E4" wp14:editId="309568A9">
                <wp:simplePos x="0" y="0"/>
                <wp:positionH relativeFrom="column">
                  <wp:posOffset>2981325</wp:posOffset>
                </wp:positionH>
                <wp:positionV relativeFrom="paragraph">
                  <wp:posOffset>572770</wp:posOffset>
                </wp:positionV>
                <wp:extent cx="0" cy="1552575"/>
                <wp:effectExtent l="76200" t="0" r="76200" b="47625"/>
                <wp:wrapNone/>
                <wp:docPr id="1" name="Straight Arrow Connector 1"/>
                <wp:cNvGraphicFramePr/>
                <a:graphic xmlns:a="http://schemas.openxmlformats.org/drawingml/2006/main">
                  <a:graphicData uri="http://schemas.microsoft.com/office/word/2010/wordprocessingShape">
                    <wps:wsp>
                      <wps:cNvCnPr/>
                      <wps:spPr>
                        <a:xfrm>
                          <a:off x="0" y="0"/>
                          <a:ext cx="0" cy="15525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229BC8DA" id="_x0000_t32" coordsize="21600,21600" o:spt="32" o:oned="t" path="m,l21600,21600e" filled="f">
                <v:path arrowok="t" fillok="f" o:connecttype="none"/>
                <o:lock v:ext="edit" shapetype="t"/>
              </v:shapetype>
              <v:shape id="Straight Arrow Connector 1" o:spid="_x0000_s1026" type="#_x0000_t32" style="position:absolute;margin-left:234.75pt;margin-top:45.1pt;width:0;height:122.2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" strokecolor="black [3040]">
                <v:stroke endarrow="block"/>
              </v:shape>
            </w:pict>
          </mc:Fallback>
        </mc:AlternateContent>
      </w:r>
      <w:r w:rsidR="00DF28E7">
        <w:rPr>
          <w:rFonts w:ascii="Times New Roman" w:hAnsi="Times New Roman"/>
          <w:sz w:val="22"/>
          <w:szCs w:val="20"/>
        </w:rPr>
        <w:br w:type="page"/>
      </w:r>
    </w:p>
    <w:p w14:paraId="72CC6393" w14:textId="256C85DC" w:rsidR="007C5E62" w:rsidRPr="003B6BC4" w:rsidRDefault="007C5E62" w:rsidP="00DF28E7">
      <w:pPr>
        <w:jc w:val="center"/>
        <w:rPr>
          <w:rFonts w:ascii="Times New Roman" w:hAnsi="Times New Roman"/>
          <w:b/>
          <w:sz w:val="28"/>
          <w:szCs w:val="28"/>
        </w:rPr>
      </w:pPr>
      <w:r w:rsidRPr="003B6BC4">
        <w:rPr>
          <w:rFonts w:ascii="Times New Roman" w:hAnsi="Times New Roman"/>
          <w:b/>
          <w:sz w:val="28"/>
          <w:szCs w:val="28"/>
        </w:rPr>
        <w:lastRenderedPageBreak/>
        <w:t>Visa Questionnaire</w:t>
      </w:r>
    </w:p>
    <w:p w14:paraId="26150414" w14:textId="13CB8053" w:rsidR="007C5E62" w:rsidRDefault="007C5E62" w:rsidP="007C5E62">
      <w:pPr>
        <w:jc w:val="center"/>
        <w:rPr>
          <w:rFonts w:ascii="Times New Roman" w:hAnsi="Times New Roman"/>
          <w:b/>
          <w:sz w:val="28"/>
          <w:szCs w:val="28"/>
        </w:rPr>
      </w:pPr>
      <w:r w:rsidRPr="003B6BC4">
        <w:rPr>
          <w:rFonts w:ascii="Times New Roman" w:hAnsi="Times New Roman"/>
          <w:b/>
          <w:sz w:val="28"/>
          <w:szCs w:val="28"/>
        </w:rPr>
        <w:t>G</w:t>
      </w:r>
      <w:r w:rsidR="0093545A">
        <w:rPr>
          <w:rFonts w:ascii="Times New Roman" w:hAnsi="Times New Roman"/>
          <w:b/>
          <w:sz w:val="28"/>
          <w:szCs w:val="28"/>
        </w:rPr>
        <w:t>raduate</w:t>
      </w:r>
      <w:r w:rsidRPr="003B6BC4">
        <w:rPr>
          <w:rFonts w:ascii="Times New Roman" w:hAnsi="Times New Roman"/>
          <w:b/>
          <w:sz w:val="28"/>
          <w:szCs w:val="28"/>
        </w:rPr>
        <w:t xml:space="preserve"> Medical Education</w:t>
      </w:r>
    </w:p>
    <w:p w14:paraId="0F4A288B" w14:textId="77777777" w:rsidR="00AA7CEE" w:rsidRDefault="00AA7CEE" w:rsidP="007C5E62">
      <w:pPr>
        <w:jc w:val="center"/>
        <w:rPr>
          <w:rFonts w:ascii="Times New Roman" w:hAnsi="Times New Roman"/>
          <w:b/>
          <w:sz w:val="28"/>
          <w:szCs w:val="28"/>
        </w:rPr>
      </w:pPr>
    </w:p>
    <w:p w14:paraId="737A54D0" w14:textId="5A56BBD8" w:rsidR="00155506" w:rsidRPr="00144660" w:rsidRDefault="00155506" w:rsidP="00155506">
      <w:pPr>
        <w:pStyle w:val="Heading2"/>
        <w:rPr>
          <w:rFonts w:ascii="Calibri" w:hAnsi="Calibri" w:cs="Calibri"/>
          <w:szCs w:val="22"/>
        </w:rPr>
      </w:pPr>
      <w:r>
        <w:rPr>
          <w:rFonts w:ascii="Calibri" w:hAnsi="Calibri" w:cs="Calibri"/>
          <w:szCs w:val="22"/>
        </w:rPr>
        <w:t>General Intake</w:t>
      </w:r>
      <w:r w:rsidRPr="00144660">
        <w:rPr>
          <w:rFonts w:ascii="Calibri" w:hAnsi="Calibri" w:cs="Calibri"/>
          <w:szCs w:val="22"/>
        </w:rPr>
        <w:t xml:space="preserve"> Information</w:t>
      </w:r>
    </w:p>
    <w:tbl>
      <w:tblPr>
        <w:tblpPr w:leftFromText="180" w:rightFromText="180" w:vertAnchor="text" w:horzAnchor="margin" w:tblpY="3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67"/>
        <w:gridCol w:w="5575"/>
      </w:tblGrid>
      <w:tr w:rsidR="00155506" w:rsidRPr="00144660" w14:paraId="6C2DBCAF" w14:textId="77777777" w:rsidTr="00155506">
        <w:trPr>
          <w:trHeight w:val="404"/>
        </w:trPr>
        <w:tc>
          <w:tcPr>
            <w:tcW w:w="3667" w:type="dxa"/>
          </w:tcPr>
          <w:p w14:paraId="4EDE495A" w14:textId="77777777" w:rsidR="00155506" w:rsidRPr="00144660" w:rsidRDefault="00155506" w:rsidP="00155506">
            <w:pPr>
              <w:pStyle w:val="Heading1"/>
              <w:rPr>
                <w:rFonts w:ascii="Calibri" w:hAnsi="Calibri" w:cs="Calibri"/>
                <w:b w:val="0"/>
                <w:sz w:val="22"/>
                <w:szCs w:val="22"/>
              </w:rPr>
            </w:pPr>
            <w:r w:rsidRPr="00144660">
              <w:rPr>
                <w:rFonts w:ascii="Calibri" w:hAnsi="Calibri" w:cs="Calibri"/>
                <w:b w:val="0"/>
                <w:sz w:val="22"/>
                <w:szCs w:val="22"/>
              </w:rPr>
              <w:t>Requested visa type:</w:t>
            </w:r>
          </w:p>
          <w:p w14:paraId="40B0D325" w14:textId="77777777" w:rsidR="00155506" w:rsidRPr="00144660" w:rsidRDefault="00155506" w:rsidP="00155506">
            <w:pPr>
              <w:rPr>
                <w:rFonts w:ascii="Calibri" w:hAnsi="Calibri" w:cs="Calibri"/>
                <w:b/>
                <w:sz w:val="22"/>
                <w:szCs w:val="22"/>
              </w:rPr>
            </w:pPr>
            <w:r w:rsidRPr="00144660">
              <w:rPr>
                <w:rFonts w:ascii="Calibri" w:hAnsi="Calibri" w:cs="Calibri"/>
                <w:sz w:val="20"/>
                <w:szCs w:val="22"/>
              </w:rPr>
              <w:t>(i.e., H-1B, TN, Other)</w:t>
            </w:r>
          </w:p>
        </w:tc>
        <w:tc>
          <w:tcPr>
            <w:tcW w:w="5575" w:type="dxa"/>
          </w:tcPr>
          <w:p w14:paraId="5AA0F6ED" w14:textId="77777777" w:rsidR="00155506" w:rsidRPr="00144660" w:rsidRDefault="00155506" w:rsidP="00155506">
            <w:pPr>
              <w:pStyle w:val="Heading1"/>
              <w:rPr>
                <w:rFonts w:ascii="Calibri" w:hAnsi="Calibri" w:cs="Calibri"/>
                <w:sz w:val="22"/>
                <w:szCs w:val="22"/>
              </w:rPr>
            </w:pPr>
            <w:r w:rsidRPr="00144660">
              <w:rPr>
                <w:rFonts w:ascii="Calibri" w:hAnsi="Calibri" w:cs="Calibri"/>
                <w:sz w:val="22"/>
                <w:szCs w:val="22"/>
              </w:rPr>
              <w:fldChar w:fldCharType="begin">
                <w:ffData>
                  <w:name w:val="Text1"/>
                  <w:enabled/>
                  <w:calcOnExit w:val="0"/>
                  <w:textInput>
                    <w:maxLength w:val="32767"/>
                  </w:textInput>
                </w:ffData>
              </w:fldChar>
            </w:r>
            <w:r w:rsidRPr="00144660">
              <w:rPr>
                <w:rFonts w:ascii="Calibri" w:hAnsi="Calibri" w:cs="Calibri"/>
                <w:sz w:val="22"/>
                <w:szCs w:val="22"/>
              </w:rPr>
              <w:instrText xml:space="preserve"> FORMTEXT </w:instrText>
            </w:r>
            <w:r w:rsidRPr="00144660">
              <w:rPr>
                <w:rFonts w:ascii="Calibri" w:hAnsi="Calibri" w:cs="Calibri"/>
                <w:sz w:val="22"/>
                <w:szCs w:val="22"/>
              </w:rPr>
            </w:r>
            <w:r w:rsidRPr="00144660">
              <w:rPr>
                <w:rFonts w:ascii="Calibri" w:hAnsi="Calibri" w:cs="Calibri"/>
                <w:sz w:val="22"/>
                <w:szCs w:val="22"/>
              </w:rPr>
              <w:fldChar w:fldCharType="separate"/>
            </w:r>
            <w:r w:rsidRPr="00144660">
              <w:rPr>
                <w:rFonts w:ascii="Calibri" w:hAnsi="Calibri" w:cs="Calibri"/>
                <w:noProof/>
                <w:sz w:val="22"/>
                <w:szCs w:val="22"/>
              </w:rPr>
              <w:t> </w:t>
            </w:r>
            <w:r w:rsidRPr="00144660">
              <w:rPr>
                <w:rFonts w:ascii="Calibri" w:hAnsi="Calibri" w:cs="Calibri"/>
                <w:noProof/>
                <w:sz w:val="22"/>
                <w:szCs w:val="22"/>
              </w:rPr>
              <w:t> </w:t>
            </w:r>
            <w:r w:rsidRPr="00144660">
              <w:rPr>
                <w:rFonts w:ascii="Calibri" w:hAnsi="Calibri" w:cs="Calibri"/>
                <w:noProof/>
                <w:sz w:val="22"/>
                <w:szCs w:val="22"/>
              </w:rPr>
              <w:t> </w:t>
            </w:r>
            <w:r w:rsidRPr="00144660">
              <w:rPr>
                <w:rFonts w:ascii="Calibri" w:hAnsi="Calibri" w:cs="Calibri"/>
                <w:noProof/>
                <w:sz w:val="22"/>
                <w:szCs w:val="22"/>
              </w:rPr>
              <w:t> </w:t>
            </w:r>
            <w:r w:rsidRPr="00144660">
              <w:rPr>
                <w:rFonts w:ascii="Calibri" w:hAnsi="Calibri" w:cs="Calibri"/>
                <w:noProof/>
                <w:sz w:val="22"/>
                <w:szCs w:val="22"/>
              </w:rPr>
              <w:t> </w:t>
            </w:r>
            <w:r w:rsidRPr="00144660">
              <w:rPr>
                <w:rFonts w:ascii="Calibri" w:hAnsi="Calibri" w:cs="Calibri"/>
                <w:sz w:val="22"/>
                <w:szCs w:val="22"/>
              </w:rPr>
              <w:fldChar w:fldCharType="end"/>
            </w:r>
          </w:p>
        </w:tc>
      </w:tr>
      <w:tr w:rsidR="00155506" w:rsidRPr="00144660" w14:paraId="1AD5CF56" w14:textId="77777777" w:rsidTr="00155506">
        <w:trPr>
          <w:trHeight w:val="269"/>
        </w:trPr>
        <w:tc>
          <w:tcPr>
            <w:tcW w:w="3667" w:type="dxa"/>
          </w:tcPr>
          <w:p w14:paraId="31AC7691" w14:textId="77777777" w:rsidR="00155506" w:rsidRDefault="00155506" w:rsidP="00155506">
            <w:pPr>
              <w:rPr>
                <w:rFonts w:ascii="Calibri" w:hAnsi="Calibri" w:cs="Calibri"/>
                <w:sz w:val="22"/>
                <w:szCs w:val="22"/>
              </w:rPr>
            </w:pPr>
            <w:r w:rsidRPr="00144660">
              <w:rPr>
                <w:rFonts w:ascii="Calibri" w:hAnsi="Calibri" w:cs="Calibri"/>
                <w:sz w:val="22"/>
                <w:szCs w:val="22"/>
              </w:rPr>
              <w:t>Current immigration status</w:t>
            </w:r>
            <w:r>
              <w:rPr>
                <w:rFonts w:ascii="Calibri" w:hAnsi="Calibri" w:cs="Calibri"/>
                <w:sz w:val="22"/>
                <w:szCs w:val="22"/>
              </w:rPr>
              <w:t xml:space="preserve"> </w:t>
            </w:r>
          </w:p>
          <w:p w14:paraId="404D6F38" w14:textId="77777777" w:rsidR="00155506" w:rsidRPr="00144660" w:rsidRDefault="00155506" w:rsidP="00155506">
            <w:pPr>
              <w:rPr>
                <w:rFonts w:ascii="Calibri" w:hAnsi="Calibri" w:cs="Calibri"/>
                <w:sz w:val="22"/>
                <w:szCs w:val="22"/>
              </w:rPr>
            </w:pPr>
            <w:r w:rsidRPr="00F6528B">
              <w:rPr>
                <w:rFonts w:ascii="Calibri" w:hAnsi="Calibri" w:cs="Calibri"/>
                <w:sz w:val="20"/>
                <w:szCs w:val="20"/>
              </w:rPr>
              <w:t>(F1/OPT, J1, H1B, n/a):</w:t>
            </w:r>
            <w:r w:rsidRPr="00144660">
              <w:rPr>
                <w:rFonts w:ascii="Calibri" w:hAnsi="Calibri" w:cs="Calibri"/>
                <w:sz w:val="22"/>
                <w:szCs w:val="22"/>
              </w:rPr>
              <w:t xml:space="preserve"> </w:t>
            </w:r>
          </w:p>
        </w:tc>
        <w:tc>
          <w:tcPr>
            <w:tcW w:w="5575" w:type="dxa"/>
          </w:tcPr>
          <w:p w14:paraId="75B08950" w14:textId="77777777" w:rsidR="00155506" w:rsidRPr="00144660" w:rsidRDefault="00155506" w:rsidP="00155506">
            <w:pPr>
              <w:rPr>
                <w:rFonts w:ascii="Calibri" w:hAnsi="Calibri" w:cs="Calibri"/>
                <w:sz w:val="22"/>
                <w:szCs w:val="22"/>
              </w:rPr>
            </w:pPr>
          </w:p>
          <w:p w14:paraId="1090B754" w14:textId="77777777" w:rsidR="00155506" w:rsidRPr="00144660" w:rsidRDefault="00155506" w:rsidP="00155506">
            <w:pPr>
              <w:rPr>
                <w:rFonts w:ascii="Calibri" w:hAnsi="Calibri" w:cs="Calibri"/>
                <w:sz w:val="22"/>
                <w:szCs w:val="22"/>
              </w:rPr>
            </w:pPr>
            <w:r w:rsidRPr="00144660">
              <w:rPr>
                <w:rFonts w:ascii="Calibri" w:hAnsi="Calibri" w:cs="Calibri"/>
                <w:sz w:val="22"/>
                <w:szCs w:val="22"/>
              </w:rPr>
              <w:fldChar w:fldCharType="begin">
                <w:ffData>
                  <w:name w:val="Text1"/>
                  <w:enabled/>
                  <w:calcOnExit w:val="0"/>
                  <w:textInput>
                    <w:maxLength w:val="32767"/>
                  </w:textInput>
                </w:ffData>
              </w:fldChar>
            </w:r>
            <w:r w:rsidRPr="00144660">
              <w:rPr>
                <w:rFonts w:ascii="Calibri" w:hAnsi="Calibri" w:cs="Calibri"/>
                <w:sz w:val="22"/>
                <w:szCs w:val="22"/>
              </w:rPr>
              <w:instrText xml:space="preserve"> FORMTEXT </w:instrText>
            </w:r>
            <w:r w:rsidRPr="00144660">
              <w:rPr>
                <w:rFonts w:ascii="Calibri" w:hAnsi="Calibri" w:cs="Calibri"/>
                <w:sz w:val="22"/>
                <w:szCs w:val="22"/>
              </w:rPr>
            </w:r>
            <w:r w:rsidRPr="00144660">
              <w:rPr>
                <w:rFonts w:ascii="Calibri" w:hAnsi="Calibri" w:cs="Calibri"/>
                <w:sz w:val="22"/>
                <w:szCs w:val="22"/>
              </w:rPr>
              <w:fldChar w:fldCharType="separate"/>
            </w:r>
            <w:r w:rsidRPr="00144660">
              <w:rPr>
                <w:rFonts w:ascii="Calibri" w:hAnsi="Calibri" w:cs="Calibri"/>
                <w:noProof/>
                <w:sz w:val="22"/>
                <w:szCs w:val="22"/>
              </w:rPr>
              <w:t> </w:t>
            </w:r>
            <w:r w:rsidRPr="00144660">
              <w:rPr>
                <w:rFonts w:ascii="Calibri" w:hAnsi="Calibri" w:cs="Calibri"/>
                <w:noProof/>
                <w:sz w:val="22"/>
                <w:szCs w:val="22"/>
              </w:rPr>
              <w:t> </w:t>
            </w:r>
            <w:r w:rsidRPr="00144660">
              <w:rPr>
                <w:rFonts w:ascii="Calibri" w:hAnsi="Calibri" w:cs="Calibri"/>
                <w:noProof/>
                <w:sz w:val="22"/>
                <w:szCs w:val="22"/>
              </w:rPr>
              <w:t> </w:t>
            </w:r>
            <w:r w:rsidRPr="00144660">
              <w:rPr>
                <w:rFonts w:ascii="Calibri" w:hAnsi="Calibri" w:cs="Calibri"/>
                <w:noProof/>
                <w:sz w:val="22"/>
                <w:szCs w:val="22"/>
              </w:rPr>
              <w:t> </w:t>
            </w:r>
            <w:r w:rsidRPr="00144660">
              <w:rPr>
                <w:rFonts w:ascii="Calibri" w:hAnsi="Calibri" w:cs="Calibri"/>
                <w:noProof/>
                <w:sz w:val="22"/>
                <w:szCs w:val="22"/>
              </w:rPr>
              <w:t> </w:t>
            </w:r>
            <w:r w:rsidRPr="00144660">
              <w:rPr>
                <w:rFonts w:ascii="Calibri" w:hAnsi="Calibri" w:cs="Calibri"/>
                <w:sz w:val="22"/>
                <w:szCs w:val="22"/>
              </w:rPr>
              <w:fldChar w:fldCharType="end"/>
            </w:r>
          </w:p>
        </w:tc>
      </w:tr>
      <w:tr w:rsidR="00155506" w:rsidRPr="00144660" w14:paraId="6ABDC08A" w14:textId="77777777" w:rsidTr="00155506">
        <w:trPr>
          <w:trHeight w:val="269"/>
        </w:trPr>
        <w:tc>
          <w:tcPr>
            <w:tcW w:w="3667" w:type="dxa"/>
          </w:tcPr>
          <w:p w14:paraId="177FC41A" w14:textId="72CC2BDC" w:rsidR="00155506" w:rsidRPr="00144660" w:rsidRDefault="00155506" w:rsidP="00155506">
            <w:pPr>
              <w:rPr>
                <w:rFonts w:ascii="Calibri" w:hAnsi="Calibri" w:cs="Calibri"/>
                <w:sz w:val="22"/>
                <w:szCs w:val="22"/>
              </w:rPr>
            </w:pPr>
            <w:r>
              <w:rPr>
                <w:rFonts w:ascii="Calibri" w:hAnsi="Calibri" w:cs="Calibri"/>
                <w:sz w:val="22"/>
                <w:szCs w:val="22"/>
              </w:rPr>
              <w:t xml:space="preserve">NEW Intake OR Extension/Renewal?   </w:t>
            </w:r>
          </w:p>
        </w:tc>
        <w:tc>
          <w:tcPr>
            <w:tcW w:w="5575" w:type="dxa"/>
          </w:tcPr>
          <w:p w14:paraId="1B92D338" w14:textId="05074131" w:rsidR="00155506" w:rsidRPr="00144660" w:rsidRDefault="00DF28E7" w:rsidP="00DF28E7">
            <w:pPr>
              <w:rPr>
                <w:rFonts w:ascii="Calibri" w:hAnsi="Calibri" w:cs="Calibri"/>
                <w:sz w:val="22"/>
                <w:szCs w:val="22"/>
              </w:rPr>
            </w:pPr>
            <w:r w:rsidRPr="00144660">
              <w:rPr>
                <w:rFonts w:ascii="Calibri" w:hAnsi="Calibri" w:cs="Calibri"/>
                <w:sz w:val="22"/>
                <w:szCs w:val="22"/>
              </w:rPr>
              <w:fldChar w:fldCharType="begin">
                <w:ffData>
                  <w:name w:val="Text1"/>
                  <w:enabled/>
                  <w:calcOnExit w:val="0"/>
                  <w:textInput>
                    <w:maxLength w:val="32767"/>
                  </w:textInput>
                </w:ffData>
              </w:fldChar>
            </w:r>
            <w:r w:rsidRPr="00144660">
              <w:rPr>
                <w:rFonts w:ascii="Calibri" w:hAnsi="Calibri" w:cs="Calibri"/>
                <w:sz w:val="22"/>
                <w:szCs w:val="22"/>
              </w:rPr>
              <w:instrText xml:space="preserve"> FORMTEXT </w:instrText>
            </w:r>
            <w:r w:rsidRPr="00144660">
              <w:rPr>
                <w:rFonts w:ascii="Calibri" w:hAnsi="Calibri" w:cs="Calibri"/>
                <w:sz w:val="22"/>
                <w:szCs w:val="22"/>
              </w:rPr>
            </w:r>
            <w:r w:rsidRPr="00144660">
              <w:rPr>
                <w:rFonts w:ascii="Calibri" w:hAnsi="Calibri" w:cs="Calibri"/>
                <w:sz w:val="22"/>
                <w:szCs w:val="22"/>
              </w:rPr>
              <w:fldChar w:fldCharType="separate"/>
            </w:r>
            <w:r w:rsidRPr="00144660">
              <w:rPr>
                <w:rFonts w:ascii="Calibri" w:hAnsi="Calibri" w:cs="Calibri"/>
                <w:noProof/>
                <w:sz w:val="22"/>
                <w:szCs w:val="22"/>
              </w:rPr>
              <w:t> </w:t>
            </w:r>
            <w:r w:rsidRPr="00144660">
              <w:rPr>
                <w:rFonts w:ascii="Calibri" w:hAnsi="Calibri" w:cs="Calibri"/>
                <w:noProof/>
                <w:sz w:val="22"/>
                <w:szCs w:val="22"/>
              </w:rPr>
              <w:t> </w:t>
            </w:r>
            <w:r w:rsidRPr="00144660">
              <w:rPr>
                <w:rFonts w:ascii="Calibri" w:hAnsi="Calibri" w:cs="Calibri"/>
                <w:noProof/>
                <w:sz w:val="22"/>
                <w:szCs w:val="22"/>
              </w:rPr>
              <w:t> </w:t>
            </w:r>
            <w:r w:rsidRPr="00144660">
              <w:rPr>
                <w:rFonts w:ascii="Calibri" w:hAnsi="Calibri" w:cs="Calibri"/>
                <w:noProof/>
                <w:sz w:val="22"/>
                <w:szCs w:val="22"/>
              </w:rPr>
              <w:t> </w:t>
            </w:r>
            <w:r w:rsidRPr="00144660">
              <w:rPr>
                <w:rFonts w:ascii="Calibri" w:hAnsi="Calibri" w:cs="Calibri"/>
                <w:noProof/>
                <w:sz w:val="22"/>
                <w:szCs w:val="22"/>
              </w:rPr>
              <w:t> </w:t>
            </w:r>
            <w:r w:rsidRPr="00144660">
              <w:rPr>
                <w:rFonts w:ascii="Calibri" w:hAnsi="Calibri" w:cs="Calibri"/>
                <w:sz w:val="22"/>
                <w:szCs w:val="22"/>
              </w:rPr>
              <w:fldChar w:fldCharType="end"/>
            </w:r>
            <w:r>
              <w:rPr>
                <w:rFonts w:ascii="Calibri" w:hAnsi="Calibri" w:cs="Calibri"/>
                <w:sz w:val="22"/>
                <w:szCs w:val="22"/>
              </w:rPr>
              <w:t xml:space="preserve">       </w:t>
            </w:r>
          </w:p>
        </w:tc>
      </w:tr>
      <w:tr w:rsidR="00155506" w:rsidRPr="00144660" w14:paraId="13E73A5E" w14:textId="77777777" w:rsidTr="00155506">
        <w:trPr>
          <w:trHeight w:val="269"/>
        </w:trPr>
        <w:tc>
          <w:tcPr>
            <w:tcW w:w="3667" w:type="dxa"/>
          </w:tcPr>
          <w:p w14:paraId="0C906CFD" w14:textId="1A3FEC65" w:rsidR="00155506" w:rsidRDefault="00155506" w:rsidP="00155506">
            <w:pPr>
              <w:rPr>
                <w:rFonts w:ascii="Calibri" w:hAnsi="Calibri" w:cs="Calibri"/>
                <w:sz w:val="22"/>
                <w:szCs w:val="22"/>
              </w:rPr>
            </w:pPr>
            <w:r>
              <w:rPr>
                <w:rFonts w:ascii="Calibri" w:hAnsi="Calibri" w:cs="Calibri"/>
                <w:sz w:val="22"/>
                <w:szCs w:val="22"/>
              </w:rPr>
              <w:t>Current BILH employee (Y/N)?</w:t>
            </w:r>
          </w:p>
        </w:tc>
        <w:tc>
          <w:tcPr>
            <w:tcW w:w="5575" w:type="dxa"/>
          </w:tcPr>
          <w:p w14:paraId="1BB1ED3F" w14:textId="025CB16D" w:rsidR="00155506" w:rsidRPr="00144660" w:rsidRDefault="00DF28E7" w:rsidP="00DF28E7">
            <w:pPr>
              <w:rPr>
                <w:rFonts w:ascii="Calibri" w:hAnsi="Calibri" w:cs="Calibri"/>
                <w:sz w:val="22"/>
                <w:szCs w:val="22"/>
              </w:rPr>
            </w:pPr>
            <w:r w:rsidRPr="00144660">
              <w:rPr>
                <w:rFonts w:ascii="Calibri" w:hAnsi="Calibri" w:cs="Calibri"/>
                <w:sz w:val="22"/>
                <w:szCs w:val="22"/>
              </w:rPr>
              <w:fldChar w:fldCharType="begin">
                <w:ffData>
                  <w:name w:val="Text1"/>
                  <w:enabled/>
                  <w:calcOnExit w:val="0"/>
                  <w:textInput>
                    <w:maxLength w:val="32767"/>
                  </w:textInput>
                </w:ffData>
              </w:fldChar>
            </w:r>
            <w:r w:rsidRPr="00144660">
              <w:rPr>
                <w:rFonts w:ascii="Calibri" w:hAnsi="Calibri" w:cs="Calibri"/>
                <w:sz w:val="22"/>
                <w:szCs w:val="22"/>
              </w:rPr>
              <w:instrText xml:space="preserve"> FORMTEXT </w:instrText>
            </w:r>
            <w:r w:rsidRPr="00144660">
              <w:rPr>
                <w:rFonts w:ascii="Calibri" w:hAnsi="Calibri" w:cs="Calibri"/>
                <w:sz w:val="22"/>
                <w:szCs w:val="22"/>
              </w:rPr>
            </w:r>
            <w:r w:rsidRPr="00144660">
              <w:rPr>
                <w:rFonts w:ascii="Calibri" w:hAnsi="Calibri" w:cs="Calibri"/>
                <w:sz w:val="22"/>
                <w:szCs w:val="22"/>
              </w:rPr>
              <w:fldChar w:fldCharType="separate"/>
            </w:r>
            <w:r w:rsidRPr="00144660">
              <w:rPr>
                <w:rFonts w:ascii="Calibri" w:hAnsi="Calibri" w:cs="Calibri"/>
                <w:noProof/>
                <w:sz w:val="22"/>
                <w:szCs w:val="22"/>
              </w:rPr>
              <w:t> </w:t>
            </w:r>
            <w:r w:rsidRPr="00144660">
              <w:rPr>
                <w:rFonts w:ascii="Calibri" w:hAnsi="Calibri" w:cs="Calibri"/>
                <w:noProof/>
                <w:sz w:val="22"/>
                <w:szCs w:val="22"/>
              </w:rPr>
              <w:t> </w:t>
            </w:r>
            <w:r w:rsidRPr="00144660">
              <w:rPr>
                <w:rFonts w:ascii="Calibri" w:hAnsi="Calibri" w:cs="Calibri"/>
                <w:noProof/>
                <w:sz w:val="22"/>
                <w:szCs w:val="22"/>
              </w:rPr>
              <w:t> </w:t>
            </w:r>
            <w:r w:rsidRPr="00144660">
              <w:rPr>
                <w:rFonts w:ascii="Calibri" w:hAnsi="Calibri" w:cs="Calibri"/>
                <w:noProof/>
                <w:sz w:val="22"/>
                <w:szCs w:val="22"/>
              </w:rPr>
              <w:t> </w:t>
            </w:r>
            <w:r w:rsidRPr="00144660">
              <w:rPr>
                <w:rFonts w:ascii="Calibri" w:hAnsi="Calibri" w:cs="Calibri"/>
                <w:noProof/>
                <w:sz w:val="22"/>
                <w:szCs w:val="22"/>
              </w:rPr>
              <w:t> </w:t>
            </w:r>
            <w:r w:rsidRPr="00144660">
              <w:rPr>
                <w:rFonts w:ascii="Calibri" w:hAnsi="Calibri" w:cs="Calibri"/>
                <w:sz w:val="22"/>
                <w:szCs w:val="22"/>
              </w:rPr>
              <w:fldChar w:fldCharType="end"/>
            </w:r>
            <w:r>
              <w:rPr>
                <w:rFonts w:ascii="Calibri" w:hAnsi="Calibri" w:cs="Calibri"/>
                <w:sz w:val="22"/>
                <w:szCs w:val="22"/>
              </w:rPr>
              <w:t xml:space="preserve">                                         </w:t>
            </w:r>
          </w:p>
        </w:tc>
      </w:tr>
    </w:tbl>
    <w:p w14:paraId="6C88466C" w14:textId="77777777" w:rsidR="00AA7CEE" w:rsidRPr="00144660" w:rsidRDefault="00AA7CEE" w:rsidP="00AA7CEE">
      <w:pPr>
        <w:pStyle w:val="Heading2"/>
        <w:rPr>
          <w:rFonts w:ascii="Calibri" w:hAnsi="Calibri" w:cs="Calibri"/>
          <w:szCs w:val="22"/>
        </w:rPr>
      </w:pPr>
      <w:r w:rsidRPr="00144660">
        <w:rPr>
          <w:rFonts w:ascii="Calibri" w:hAnsi="Calibri" w:cs="Calibri"/>
          <w:szCs w:val="22"/>
        </w:rPr>
        <w:t>Employee Personal Information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529"/>
        <w:gridCol w:w="3595"/>
        <w:gridCol w:w="3053"/>
        <w:gridCol w:w="1173"/>
      </w:tblGrid>
      <w:tr w:rsidR="00AA7CEE" w:rsidRPr="00144660" w14:paraId="5905B921" w14:textId="77777777" w:rsidTr="00C12A84">
        <w:trPr>
          <w:trHeight w:val="672"/>
        </w:trPr>
        <w:tc>
          <w:tcPr>
            <w:tcW w:w="1532" w:type="dxa"/>
            <w:vAlign w:val="center"/>
          </w:tcPr>
          <w:p w14:paraId="4302A022" w14:textId="77777777" w:rsidR="00AA7CEE" w:rsidRPr="00144660" w:rsidRDefault="00AA7CEE" w:rsidP="00C12A84">
            <w:pPr>
              <w:rPr>
                <w:rFonts w:ascii="Calibri" w:hAnsi="Calibri" w:cs="Calibri"/>
                <w:sz w:val="22"/>
                <w:szCs w:val="22"/>
              </w:rPr>
            </w:pPr>
            <w:r w:rsidRPr="00144660">
              <w:rPr>
                <w:rFonts w:ascii="Calibri" w:hAnsi="Calibri" w:cs="Calibri"/>
                <w:sz w:val="22"/>
                <w:szCs w:val="22"/>
              </w:rPr>
              <w:t>Full Name:</w:t>
            </w:r>
          </w:p>
        </w:tc>
        <w:tc>
          <w:tcPr>
            <w:tcW w:w="3603" w:type="dxa"/>
            <w:vAlign w:val="bottom"/>
          </w:tcPr>
          <w:p w14:paraId="56C61EC7" w14:textId="77777777" w:rsidR="00AA7CEE" w:rsidRPr="00144660" w:rsidRDefault="00AA7CEE" w:rsidP="00C12A84">
            <w:pPr>
              <w:rPr>
                <w:rFonts w:ascii="Calibri" w:hAnsi="Calibri" w:cs="Calibri"/>
                <w:sz w:val="22"/>
                <w:szCs w:val="22"/>
              </w:rPr>
            </w:pPr>
            <w:r w:rsidRPr="00144660">
              <w:rPr>
                <w:rFonts w:ascii="Calibri" w:hAnsi="Calibri" w:cs="Calibri"/>
                <w:sz w:val="22"/>
                <w:szCs w:val="22"/>
              </w:rPr>
              <w:fldChar w:fldCharType="begin">
                <w:ffData>
                  <w:name w:val="Text1"/>
                  <w:enabled/>
                  <w:calcOnExit w:val="0"/>
                  <w:textInput>
                    <w:maxLength w:val="32767"/>
                  </w:textInput>
                </w:ffData>
              </w:fldChar>
            </w:r>
            <w:bookmarkStart w:id="0" w:name="Text1"/>
            <w:r w:rsidRPr="00144660">
              <w:rPr>
                <w:rFonts w:ascii="Calibri" w:hAnsi="Calibri" w:cs="Calibri"/>
                <w:sz w:val="22"/>
                <w:szCs w:val="22"/>
              </w:rPr>
              <w:instrText xml:space="preserve"> FORMTEXT </w:instrText>
            </w:r>
            <w:r w:rsidRPr="00144660">
              <w:rPr>
                <w:rFonts w:ascii="Calibri" w:hAnsi="Calibri" w:cs="Calibri"/>
                <w:sz w:val="22"/>
                <w:szCs w:val="22"/>
              </w:rPr>
            </w:r>
            <w:r w:rsidRPr="00144660">
              <w:rPr>
                <w:rFonts w:ascii="Calibri" w:hAnsi="Calibri" w:cs="Calibri"/>
                <w:sz w:val="22"/>
                <w:szCs w:val="22"/>
              </w:rPr>
              <w:fldChar w:fldCharType="separate"/>
            </w:r>
            <w:r w:rsidRPr="00144660">
              <w:rPr>
                <w:rFonts w:ascii="Calibri" w:hAnsi="Calibri" w:cs="Calibri"/>
                <w:noProof/>
                <w:sz w:val="22"/>
                <w:szCs w:val="22"/>
              </w:rPr>
              <w:t> </w:t>
            </w:r>
            <w:r w:rsidRPr="00144660">
              <w:rPr>
                <w:rFonts w:ascii="Calibri" w:hAnsi="Calibri" w:cs="Calibri"/>
                <w:noProof/>
                <w:sz w:val="22"/>
                <w:szCs w:val="22"/>
              </w:rPr>
              <w:t> </w:t>
            </w:r>
            <w:r w:rsidRPr="00144660">
              <w:rPr>
                <w:rFonts w:ascii="Calibri" w:hAnsi="Calibri" w:cs="Calibri"/>
                <w:noProof/>
                <w:sz w:val="22"/>
                <w:szCs w:val="22"/>
              </w:rPr>
              <w:t> </w:t>
            </w:r>
            <w:r w:rsidRPr="00144660">
              <w:rPr>
                <w:rFonts w:ascii="Calibri" w:hAnsi="Calibri" w:cs="Calibri"/>
                <w:noProof/>
                <w:sz w:val="22"/>
                <w:szCs w:val="22"/>
              </w:rPr>
              <w:t> </w:t>
            </w:r>
            <w:r w:rsidRPr="00144660">
              <w:rPr>
                <w:rFonts w:ascii="Calibri" w:hAnsi="Calibri" w:cs="Calibri"/>
                <w:noProof/>
                <w:sz w:val="22"/>
                <w:szCs w:val="22"/>
              </w:rPr>
              <w:t> </w:t>
            </w:r>
            <w:r w:rsidRPr="00144660">
              <w:rPr>
                <w:rFonts w:ascii="Calibri" w:hAnsi="Calibri" w:cs="Calibri"/>
                <w:sz w:val="22"/>
                <w:szCs w:val="22"/>
              </w:rPr>
              <w:fldChar w:fldCharType="end"/>
            </w:r>
          </w:p>
          <w:bookmarkEnd w:id="0"/>
          <w:p w14:paraId="09979DC0" w14:textId="77777777" w:rsidR="00AA7CEE" w:rsidRPr="00144660" w:rsidRDefault="00AA7CEE" w:rsidP="00C12A84">
            <w:pPr>
              <w:pStyle w:val="Heading3"/>
              <w:rPr>
                <w:rFonts w:ascii="Calibri" w:hAnsi="Calibri" w:cs="Calibri"/>
                <w:sz w:val="22"/>
                <w:szCs w:val="22"/>
              </w:rPr>
            </w:pPr>
            <w:r w:rsidRPr="00144660">
              <w:rPr>
                <w:rFonts w:ascii="Calibri" w:hAnsi="Calibri" w:cs="Calibri"/>
                <w:sz w:val="22"/>
                <w:szCs w:val="22"/>
              </w:rPr>
              <w:t>Last</w:t>
            </w:r>
          </w:p>
        </w:tc>
        <w:tc>
          <w:tcPr>
            <w:tcW w:w="3060" w:type="dxa"/>
            <w:vAlign w:val="bottom"/>
          </w:tcPr>
          <w:p w14:paraId="188B7FFB" w14:textId="77777777" w:rsidR="00AA7CEE" w:rsidRPr="00144660" w:rsidRDefault="00AA7CEE" w:rsidP="00C12A84">
            <w:pPr>
              <w:pStyle w:val="FieldText"/>
              <w:rPr>
                <w:rFonts w:ascii="Calibri" w:hAnsi="Calibri" w:cs="Calibri"/>
                <w:sz w:val="22"/>
                <w:szCs w:val="22"/>
              </w:rPr>
            </w:pPr>
            <w:r w:rsidRPr="00144660">
              <w:rPr>
                <w:rFonts w:ascii="Calibri" w:hAnsi="Calibri" w:cs="Calibri"/>
                <w:sz w:val="22"/>
                <w:szCs w:val="22"/>
              </w:rPr>
              <w:fldChar w:fldCharType="begin">
                <w:ffData>
                  <w:name w:val="Text2"/>
                  <w:enabled/>
                  <w:calcOnExit w:val="0"/>
                  <w:textInput>
                    <w:maxLength w:val="32767"/>
                  </w:textInput>
                </w:ffData>
              </w:fldChar>
            </w:r>
            <w:bookmarkStart w:id="1" w:name="Text2"/>
            <w:r w:rsidRPr="00144660">
              <w:rPr>
                <w:rFonts w:ascii="Calibri" w:hAnsi="Calibri" w:cs="Calibri"/>
                <w:sz w:val="22"/>
                <w:szCs w:val="22"/>
              </w:rPr>
              <w:instrText xml:space="preserve"> FORMTEXT </w:instrText>
            </w:r>
            <w:r w:rsidRPr="00144660">
              <w:rPr>
                <w:rFonts w:ascii="Calibri" w:hAnsi="Calibri" w:cs="Calibri"/>
                <w:sz w:val="22"/>
                <w:szCs w:val="22"/>
              </w:rPr>
            </w:r>
            <w:r w:rsidRPr="00144660">
              <w:rPr>
                <w:rFonts w:ascii="Calibri" w:hAnsi="Calibri" w:cs="Calibri"/>
                <w:sz w:val="22"/>
                <w:szCs w:val="22"/>
              </w:rPr>
              <w:fldChar w:fldCharType="separate"/>
            </w:r>
            <w:r w:rsidRPr="00144660">
              <w:rPr>
                <w:rFonts w:ascii="Calibri" w:hAnsi="Calibri" w:cs="Calibri"/>
                <w:noProof/>
                <w:sz w:val="22"/>
                <w:szCs w:val="22"/>
              </w:rPr>
              <w:t> </w:t>
            </w:r>
            <w:r w:rsidRPr="00144660">
              <w:rPr>
                <w:rFonts w:ascii="Calibri" w:hAnsi="Calibri" w:cs="Calibri"/>
                <w:noProof/>
                <w:sz w:val="22"/>
                <w:szCs w:val="22"/>
              </w:rPr>
              <w:t> </w:t>
            </w:r>
            <w:r w:rsidRPr="00144660">
              <w:rPr>
                <w:rFonts w:ascii="Calibri" w:hAnsi="Calibri" w:cs="Calibri"/>
                <w:noProof/>
                <w:sz w:val="22"/>
                <w:szCs w:val="22"/>
              </w:rPr>
              <w:t> </w:t>
            </w:r>
            <w:r w:rsidRPr="00144660">
              <w:rPr>
                <w:rFonts w:ascii="Calibri" w:hAnsi="Calibri" w:cs="Calibri"/>
                <w:noProof/>
                <w:sz w:val="22"/>
                <w:szCs w:val="22"/>
              </w:rPr>
              <w:t> </w:t>
            </w:r>
            <w:r w:rsidRPr="00144660">
              <w:rPr>
                <w:rFonts w:ascii="Calibri" w:hAnsi="Calibri" w:cs="Calibri"/>
                <w:noProof/>
                <w:sz w:val="22"/>
                <w:szCs w:val="22"/>
              </w:rPr>
              <w:t> </w:t>
            </w:r>
            <w:r w:rsidRPr="00144660">
              <w:rPr>
                <w:rFonts w:ascii="Calibri" w:hAnsi="Calibri" w:cs="Calibri"/>
                <w:sz w:val="22"/>
                <w:szCs w:val="22"/>
              </w:rPr>
              <w:fldChar w:fldCharType="end"/>
            </w:r>
          </w:p>
          <w:bookmarkEnd w:id="1"/>
          <w:p w14:paraId="3AB9809F" w14:textId="77777777" w:rsidR="00AA7CEE" w:rsidRPr="00144660" w:rsidRDefault="00AA7CEE" w:rsidP="00C12A84">
            <w:pPr>
              <w:pStyle w:val="Heading3"/>
              <w:rPr>
                <w:rFonts w:ascii="Calibri" w:hAnsi="Calibri" w:cs="Calibri"/>
                <w:sz w:val="22"/>
                <w:szCs w:val="22"/>
              </w:rPr>
            </w:pPr>
            <w:r w:rsidRPr="00144660">
              <w:rPr>
                <w:rFonts w:ascii="Calibri" w:hAnsi="Calibri" w:cs="Calibri"/>
                <w:sz w:val="22"/>
                <w:szCs w:val="22"/>
              </w:rPr>
              <w:t>First</w:t>
            </w:r>
          </w:p>
        </w:tc>
        <w:tc>
          <w:tcPr>
            <w:tcW w:w="1175" w:type="dxa"/>
            <w:vAlign w:val="bottom"/>
          </w:tcPr>
          <w:p w14:paraId="798835B1" w14:textId="77777777" w:rsidR="00AA7CEE" w:rsidRPr="00144660" w:rsidRDefault="00AA7CEE" w:rsidP="00C12A84">
            <w:pPr>
              <w:pStyle w:val="FieldText"/>
              <w:rPr>
                <w:rFonts w:ascii="Calibri" w:hAnsi="Calibri" w:cs="Calibri"/>
                <w:sz w:val="22"/>
                <w:szCs w:val="22"/>
              </w:rPr>
            </w:pPr>
            <w:r w:rsidRPr="00144660">
              <w:rPr>
                <w:rFonts w:ascii="Calibri" w:hAnsi="Calibri" w:cs="Calibri"/>
                <w:sz w:val="22"/>
                <w:szCs w:val="22"/>
              </w:rPr>
              <w:fldChar w:fldCharType="begin">
                <w:ffData>
                  <w:name w:val="Text3"/>
                  <w:enabled/>
                  <w:calcOnExit w:val="0"/>
                  <w:textInput>
                    <w:maxLength w:val="50"/>
                  </w:textInput>
                </w:ffData>
              </w:fldChar>
            </w:r>
            <w:bookmarkStart w:id="2" w:name="Text3"/>
            <w:r w:rsidRPr="00144660">
              <w:rPr>
                <w:rFonts w:ascii="Calibri" w:hAnsi="Calibri" w:cs="Calibri"/>
                <w:sz w:val="22"/>
                <w:szCs w:val="22"/>
              </w:rPr>
              <w:instrText xml:space="preserve"> FORMTEXT </w:instrText>
            </w:r>
            <w:r w:rsidRPr="00144660">
              <w:rPr>
                <w:rFonts w:ascii="Calibri" w:hAnsi="Calibri" w:cs="Calibri"/>
                <w:sz w:val="22"/>
                <w:szCs w:val="22"/>
              </w:rPr>
            </w:r>
            <w:r w:rsidRPr="00144660">
              <w:rPr>
                <w:rFonts w:ascii="Calibri" w:hAnsi="Calibri" w:cs="Calibri"/>
                <w:sz w:val="22"/>
                <w:szCs w:val="22"/>
              </w:rPr>
              <w:fldChar w:fldCharType="separate"/>
            </w:r>
            <w:r w:rsidRPr="00144660">
              <w:rPr>
                <w:rFonts w:ascii="Calibri" w:hAnsi="Calibri" w:cs="Calibri"/>
                <w:noProof/>
                <w:sz w:val="22"/>
                <w:szCs w:val="22"/>
              </w:rPr>
              <w:t> </w:t>
            </w:r>
            <w:r w:rsidRPr="00144660">
              <w:rPr>
                <w:rFonts w:ascii="Calibri" w:hAnsi="Calibri" w:cs="Calibri"/>
                <w:noProof/>
                <w:sz w:val="22"/>
                <w:szCs w:val="22"/>
              </w:rPr>
              <w:t> </w:t>
            </w:r>
            <w:r w:rsidRPr="00144660">
              <w:rPr>
                <w:rFonts w:ascii="Calibri" w:hAnsi="Calibri" w:cs="Calibri"/>
                <w:noProof/>
                <w:sz w:val="22"/>
                <w:szCs w:val="22"/>
              </w:rPr>
              <w:t> </w:t>
            </w:r>
            <w:r w:rsidRPr="00144660">
              <w:rPr>
                <w:rFonts w:ascii="Calibri" w:hAnsi="Calibri" w:cs="Calibri"/>
                <w:noProof/>
                <w:sz w:val="22"/>
                <w:szCs w:val="22"/>
              </w:rPr>
              <w:t> </w:t>
            </w:r>
            <w:r w:rsidRPr="00144660">
              <w:rPr>
                <w:rFonts w:ascii="Calibri" w:hAnsi="Calibri" w:cs="Calibri"/>
                <w:noProof/>
                <w:sz w:val="22"/>
                <w:szCs w:val="22"/>
              </w:rPr>
              <w:t> </w:t>
            </w:r>
            <w:r w:rsidRPr="00144660">
              <w:rPr>
                <w:rFonts w:ascii="Calibri" w:hAnsi="Calibri" w:cs="Calibri"/>
                <w:sz w:val="22"/>
                <w:szCs w:val="22"/>
              </w:rPr>
              <w:fldChar w:fldCharType="end"/>
            </w:r>
          </w:p>
          <w:bookmarkEnd w:id="2"/>
          <w:p w14:paraId="7980B0A6" w14:textId="77777777" w:rsidR="00AA7CEE" w:rsidRPr="00144660" w:rsidRDefault="00AA7CEE" w:rsidP="00C12A84">
            <w:pPr>
              <w:pStyle w:val="Heading3"/>
              <w:rPr>
                <w:rFonts w:ascii="Calibri" w:hAnsi="Calibri" w:cs="Calibri"/>
                <w:sz w:val="22"/>
                <w:szCs w:val="22"/>
              </w:rPr>
            </w:pPr>
            <w:r w:rsidRPr="00144660">
              <w:rPr>
                <w:rFonts w:ascii="Calibri" w:hAnsi="Calibri" w:cs="Calibri"/>
                <w:sz w:val="22"/>
                <w:szCs w:val="22"/>
              </w:rPr>
              <w:t>M.I.</w:t>
            </w:r>
          </w:p>
        </w:tc>
      </w:tr>
    </w:tbl>
    <w:p w14:paraId="4B9C0553" w14:textId="77777777" w:rsidR="00AA7CEE" w:rsidRPr="00144660" w:rsidRDefault="00AA7CEE" w:rsidP="00AA7CEE">
      <w:pPr>
        <w:rPr>
          <w:rFonts w:ascii="Calibri" w:hAnsi="Calibri" w:cs="Calibri"/>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526"/>
        <w:gridCol w:w="5161"/>
        <w:gridCol w:w="1041"/>
        <w:gridCol w:w="1622"/>
      </w:tblGrid>
      <w:tr w:rsidR="00AA7CEE" w:rsidRPr="00144660" w14:paraId="05BC6638" w14:textId="77777777" w:rsidTr="00C12A84">
        <w:trPr>
          <w:trHeight w:val="528"/>
        </w:trPr>
        <w:tc>
          <w:tcPr>
            <w:tcW w:w="1530" w:type="dxa"/>
            <w:vMerge w:val="restart"/>
            <w:vAlign w:val="center"/>
          </w:tcPr>
          <w:p w14:paraId="3B850EEE" w14:textId="77777777" w:rsidR="00AA7CEE" w:rsidRPr="00144660" w:rsidRDefault="00AA7CEE" w:rsidP="00C12A84">
            <w:pPr>
              <w:rPr>
                <w:rFonts w:ascii="Calibri" w:hAnsi="Calibri" w:cs="Calibri"/>
                <w:sz w:val="22"/>
                <w:szCs w:val="22"/>
              </w:rPr>
            </w:pPr>
            <w:r w:rsidRPr="00144660">
              <w:rPr>
                <w:rFonts w:ascii="Calibri" w:hAnsi="Calibri" w:cs="Calibri"/>
                <w:sz w:val="22"/>
                <w:szCs w:val="22"/>
              </w:rPr>
              <w:t>Address:</w:t>
            </w:r>
          </w:p>
        </w:tc>
        <w:tc>
          <w:tcPr>
            <w:tcW w:w="6215" w:type="dxa"/>
            <w:gridSpan w:val="2"/>
            <w:vAlign w:val="bottom"/>
          </w:tcPr>
          <w:p w14:paraId="7A9A88C3" w14:textId="77777777" w:rsidR="00AA7CEE" w:rsidRPr="00144660" w:rsidRDefault="00AA7CEE" w:rsidP="00C12A84">
            <w:pPr>
              <w:pStyle w:val="FieldText"/>
              <w:rPr>
                <w:rFonts w:ascii="Calibri" w:hAnsi="Calibri" w:cs="Calibri"/>
                <w:sz w:val="22"/>
                <w:szCs w:val="22"/>
              </w:rPr>
            </w:pPr>
            <w:r w:rsidRPr="00144660">
              <w:rPr>
                <w:rFonts w:ascii="Calibri" w:hAnsi="Calibri" w:cs="Calibri"/>
                <w:sz w:val="22"/>
                <w:szCs w:val="22"/>
              </w:rPr>
              <w:fldChar w:fldCharType="begin">
                <w:ffData>
                  <w:name w:val="Text4"/>
                  <w:enabled/>
                  <w:calcOnExit w:val="0"/>
                  <w:textInput>
                    <w:maxLength w:val="32767"/>
                  </w:textInput>
                </w:ffData>
              </w:fldChar>
            </w:r>
            <w:bookmarkStart w:id="3" w:name="Text4"/>
            <w:r w:rsidRPr="00144660">
              <w:rPr>
                <w:rFonts w:ascii="Calibri" w:hAnsi="Calibri" w:cs="Calibri"/>
                <w:sz w:val="22"/>
                <w:szCs w:val="22"/>
              </w:rPr>
              <w:instrText xml:space="preserve"> FORMTEXT </w:instrText>
            </w:r>
            <w:r w:rsidRPr="00144660">
              <w:rPr>
                <w:rFonts w:ascii="Calibri" w:hAnsi="Calibri" w:cs="Calibri"/>
                <w:sz w:val="22"/>
                <w:szCs w:val="22"/>
              </w:rPr>
            </w:r>
            <w:r w:rsidRPr="00144660">
              <w:rPr>
                <w:rFonts w:ascii="Calibri" w:hAnsi="Calibri" w:cs="Calibri"/>
                <w:sz w:val="22"/>
                <w:szCs w:val="22"/>
              </w:rPr>
              <w:fldChar w:fldCharType="separate"/>
            </w:r>
            <w:r w:rsidRPr="00144660">
              <w:rPr>
                <w:rFonts w:ascii="Calibri" w:hAnsi="Calibri" w:cs="Calibri"/>
                <w:noProof/>
                <w:sz w:val="22"/>
                <w:szCs w:val="22"/>
              </w:rPr>
              <w:t> </w:t>
            </w:r>
            <w:r w:rsidRPr="00144660">
              <w:rPr>
                <w:rFonts w:ascii="Calibri" w:hAnsi="Calibri" w:cs="Calibri"/>
                <w:noProof/>
                <w:sz w:val="22"/>
                <w:szCs w:val="22"/>
              </w:rPr>
              <w:t> </w:t>
            </w:r>
            <w:r w:rsidRPr="00144660">
              <w:rPr>
                <w:rFonts w:ascii="Calibri" w:hAnsi="Calibri" w:cs="Calibri"/>
                <w:noProof/>
                <w:sz w:val="22"/>
                <w:szCs w:val="22"/>
              </w:rPr>
              <w:t> </w:t>
            </w:r>
            <w:r w:rsidRPr="00144660">
              <w:rPr>
                <w:rFonts w:ascii="Calibri" w:hAnsi="Calibri" w:cs="Calibri"/>
                <w:noProof/>
                <w:sz w:val="22"/>
                <w:szCs w:val="22"/>
              </w:rPr>
              <w:t> </w:t>
            </w:r>
            <w:r w:rsidRPr="00144660">
              <w:rPr>
                <w:rFonts w:ascii="Calibri" w:hAnsi="Calibri" w:cs="Calibri"/>
                <w:noProof/>
                <w:sz w:val="22"/>
                <w:szCs w:val="22"/>
              </w:rPr>
              <w:t> </w:t>
            </w:r>
            <w:r w:rsidRPr="00144660">
              <w:rPr>
                <w:rFonts w:ascii="Calibri" w:hAnsi="Calibri" w:cs="Calibri"/>
                <w:sz w:val="22"/>
                <w:szCs w:val="22"/>
              </w:rPr>
              <w:fldChar w:fldCharType="end"/>
            </w:r>
          </w:p>
          <w:bookmarkEnd w:id="3"/>
          <w:p w14:paraId="157DABE9" w14:textId="77777777" w:rsidR="00AA7CEE" w:rsidRPr="00144660" w:rsidRDefault="00AA7CEE" w:rsidP="00C12A84">
            <w:pPr>
              <w:pStyle w:val="Heading3"/>
              <w:rPr>
                <w:rFonts w:ascii="Calibri" w:hAnsi="Calibri" w:cs="Calibri"/>
                <w:sz w:val="22"/>
                <w:szCs w:val="22"/>
              </w:rPr>
            </w:pPr>
            <w:r w:rsidRPr="00144660">
              <w:rPr>
                <w:rFonts w:ascii="Calibri" w:hAnsi="Calibri" w:cs="Calibri"/>
                <w:sz w:val="22"/>
                <w:szCs w:val="22"/>
              </w:rPr>
              <w:t>Street Address</w:t>
            </w:r>
          </w:p>
        </w:tc>
        <w:tc>
          <w:tcPr>
            <w:tcW w:w="1625" w:type="dxa"/>
            <w:vAlign w:val="bottom"/>
          </w:tcPr>
          <w:p w14:paraId="1138C1EB" w14:textId="77777777" w:rsidR="00AA7CEE" w:rsidRPr="00144660" w:rsidRDefault="00AA7CEE" w:rsidP="00C12A84">
            <w:pPr>
              <w:pStyle w:val="FieldText"/>
              <w:rPr>
                <w:rFonts w:ascii="Calibri" w:hAnsi="Calibri" w:cs="Calibri"/>
                <w:sz w:val="22"/>
                <w:szCs w:val="22"/>
              </w:rPr>
            </w:pPr>
            <w:r w:rsidRPr="00144660">
              <w:rPr>
                <w:rFonts w:ascii="Calibri" w:hAnsi="Calibri" w:cs="Calibri"/>
                <w:sz w:val="22"/>
                <w:szCs w:val="22"/>
              </w:rPr>
              <w:fldChar w:fldCharType="begin">
                <w:ffData>
                  <w:name w:val="Text11"/>
                  <w:enabled/>
                  <w:calcOnExit w:val="0"/>
                  <w:textInput>
                    <w:maxLength w:val="50"/>
                  </w:textInput>
                </w:ffData>
              </w:fldChar>
            </w:r>
            <w:bookmarkStart w:id="4" w:name="Text11"/>
            <w:r w:rsidRPr="00144660">
              <w:rPr>
                <w:rFonts w:ascii="Calibri" w:hAnsi="Calibri" w:cs="Calibri"/>
                <w:sz w:val="22"/>
                <w:szCs w:val="22"/>
              </w:rPr>
              <w:instrText xml:space="preserve"> FORMTEXT </w:instrText>
            </w:r>
            <w:r w:rsidRPr="00144660">
              <w:rPr>
                <w:rFonts w:ascii="Calibri" w:hAnsi="Calibri" w:cs="Calibri"/>
                <w:sz w:val="22"/>
                <w:szCs w:val="22"/>
              </w:rPr>
            </w:r>
            <w:r w:rsidRPr="00144660">
              <w:rPr>
                <w:rFonts w:ascii="Calibri" w:hAnsi="Calibri" w:cs="Calibri"/>
                <w:sz w:val="22"/>
                <w:szCs w:val="22"/>
              </w:rPr>
              <w:fldChar w:fldCharType="separate"/>
            </w:r>
            <w:r w:rsidRPr="00144660">
              <w:rPr>
                <w:rFonts w:ascii="Calibri" w:hAnsi="Calibri" w:cs="Calibri"/>
                <w:noProof/>
                <w:sz w:val="22"/>
                <w:szCs w:val="22"/>
              </w:rPr>
              <w:t> </w:t>
            </w:r>
            <w:r w:rsidRPr="00144660">
              <w:rPr>
                <w:rFonts w:ascii="Calibri" w:hAnsi="Calibri" w:cs="Calibri"/>
                <w:noProof/>
                <w:sz w:val="22"/>
                <w:szCs w:val="22"/>
              </w:rPr>
              <w:t> </w:t>
            </w:r>
            <w:r w:rsidRPr="00144660">
              <w:rPr>
                <w:rFonts w:ascii="Calibri" w:hAnsi="Calibri" w:cs="Calibri"/>
                <w:noProof/>
                <w:sz w:val="22"/>
                <w:szCs w:val="22"/>
              </w:rPr>
              <w:t> </w:t>
            </w:r>
            <w:r w:rsidRPr="00144660">
              <w:rPr>
                <w:rFonts w:ascii="Calibri" w:hAnsi="Calibri" w:cs="Calibri"/>
                <w:noProof/>
                <w:sz w:val="22"/>
                <w:szCs w:val="22"/>
              </w:rPr>
              <w:t> </w:t>
            </w:r>
            <w:r w:rsidRPr="00144660">
              <w:rPr>
                <w:rFonts w:ascii="Calibri" w:hAnsi="Calibri" w:cs="Calibri"/>
                <w:noProof/>
                <w:sz w:val="22"/>
                <w:szCs w:val="22"/>
              </w:rPr>
              <w:t> </w:t>
            </w:r>
            <w:r w:rsidRPr="00144660">
              <w:rPr>
                <w:rFonts w:ascii="Calibri" w:hAnsi="Calibri" w:cs="Calibri"/>
                <w:sz w:val="22"/>
                <w:szCs w:val="22"/>
              </w:rPr>
              <w:fldChar w:fldCharType="end"/>
            </w:r>
          </w:p>
          <w:bookmarkEnd w:id="4"/>
          <w:p w14:paraId="497417A8" w14:textId="77777777" w:rsidR="00AA7CEE" w:rsidRPr="00144660" w:rsidRDefault="00AA7CEE" w:rsidP="00C12A84">
            <w:pPr>
              <w:pStyle w:val="Heading3"/>
              <w:rPr>
                <w:rFonts w:ascii="Calibri" w:hAnsi="Calibri" w:cs="Calibri"/>
                <w:sz w:val="22"/>
                <w:szCs w:val="22"/>
              </w:rPr>
            </w:pPr>
            <w:r w:rsidRPr="00144660">
              <w:rPr>
                <w:rFonts w:ascii="Calibri" w:hAnsi="Calibri" w:cs="Calibri"/>
                <w:sz w:val="22"/>
                <w:szCs w:val="22"/>
              </w:rPr>
              <w:t>Apartment/Unit #</w:t>
            </w:r>
          </w:p>
        </w:tc>
      </w:tr>
      <w:tr w:rsidR="00AA7CEE" w:rsidRPr="00144660" w14:paraId="0BF7DA27" w14:textId="77777777" w:rsidTr="00C12A84">
        <w:trPr>
          <w:trHeight w:val="528"/>
        </w:trPr>
        <w:tc>
          <w:tcPr>
            <w:tcW w:w="1530" w:type="dxa"/>
            <w:vMerge/>
            <w:vAlign w:val="bottom"/>
          </w:tcPr>
          <w:p w14:paraId="27AA322F" w14:textId="77777777" w:rsidR="00AA7CEE" w:rsidRPr="00144660" w:rsidRDefault="00AA7CEE" w:rsidP="00C12A84">
            <w:pPr>
              <w:rPr>
                <w:rFonts w:ascii="Calibri" w:hAnsi="Calibri" w:cs="Calibri"/>
                <w:sz w:val="22"/>
                <w:szCs w:val="22"/>
              </w:rPr>
            </w:pPr>
          </w:p>
        </w:tc>
        <w:tc>
          <w:tcPr>
            <w:tcW w:w="5172" w:type="dxa"/>
            <w:vAlign w:val="bottom"/>
          </w:tcPr>
          <w:p w14:paraId="4754059F" w14:textId="77777777" w:rsidR="00AA7CEE" w:rsidRPr="00144660" w:rsidRDefault="00AA7CEE" w:rsidP="00C12A84">
            <w:pPr>
              <w:pStyle w:val="FieldText"/>
              <w:rPr>
                <w:rFonts w:ascii="Calibri" w:hAnsi="Calibri" w:cs="Calibri"/>
                <w:sz w:val="22"/>
                <w:szCs w:val="22"/>
              </w:rPr>
            </w:pPr>
            <w:r w:rsidRPr="00144660">
              <w:rPr>
                <w:rFonts w:ascii="Calibri" w:hAnsi="Calibri" w:cs="Calibri"/>
                <w:sz w:val="22"/>
                <w:szCs w:val="22"/>
              </w:rPr>
              <w:fldChar w:fldCharType="begin">
                <w:ffData>
                  <w:name w:val="Text6"/>
                  <w:enabled/>
                  <w:calcOnExit w:val="0"/>
                  <w:textInput>
                    <w:maxLength w:val="32767"/>
                  </w:textInput>
                </w:ffData>
              </w:fldChar>
            </w:r>
            <w:bookmarkStart w:id="5" w:name="Text6"/>
            <w:r w:rsidRPr="00144660">
              <w:rPr>
                <w:rFonts w:ascii="Calibri" w:hAnsi="Calibri" w:cs="Calibri"/>
                <w:sz w:val="22"/>
                <w:szCs w:val="22"/>
              </w:rPr>
              <w:instrText xml:space="preserve"> FORMTEXT </w:instrText>
            </w:r>
            <w:r w:rsidRPr="00144660">
              <w:rPr>
                <w:rFonts w:ascii="Calibri" w:hAnsi="Calibri" w:cs="Calibri"/>
                <w:sz w:val="22"/>
                <w:szCs w:val="22"/>
              </w:rPr>
            </w:r>
            <w:r w:rsidRPr="00144660">
              <w:rPr>
                <w:rFonts w:ascii="Calibri" w:hAnsi="Calibri" w:cs="Calibri"/>
                <w:sz w:val="22"/>
                <w:szCs w:val="22"/>
              </w:rPr>
              <w:fldChar w:fldCharType="separate"/>
            </w:r>
            <w:r w:rsidRPr="00144660">
              <w:rPr>
                <w:rFonts w:ascii="Calibri" w:hAnsi="Calibri" w:cs="Calibri"/>
                <w:noProof/>
                <w:sz w:val="22"/>
                <w:szCs w:val="22"/>
              </w:rPr>
              <w:t> </w:t>
            </w:r>
            <w:r w:rsidRPr="00144660">
              <w:rPr>
                <w:rFonts w:ascii="Calibri" w:hAnsi="Calibri" w:cs="Calibri"/>
                <w:noProof/>
                <w:sz w:val="22"/>
                <w:szCs w:val="22"/>
              </w:rPr>
              <w:t> </w:t>
            </w:r>
            <w:r w:rsidRPr="00144660">
              <w:rPr>
                <w:rFonts w:ascii="Calibri" w:hAnsi="Calibri" w:cs="Calibri"/>
                <w:noProof/>
                <w:sz w:val="22"/>
                <w:szCs w:val="22"/>
              </w:rPr>
              <w:t> </w:t>
            </w:r>
            <w:r w:rsidRPr="00144660">
              <w:rPr>
                <w:rFonts w:ascii="Calibri" w:hAnsi="Calibri" w:cs="Calibri"/>
                <w:noProof/>
                <w:sz w:val="22"/>
                <w:szCs w:val="22"/>
              </w:rPr>
              <w:t> </w:t>
            </w:r>
            <w:r w:rsidRPr="00144660">
              <w:rPr>
                <w:rFonts w:ascii="Calibri" w:hAnsi="Calibri" w:cs="Calibri"/>
                <w:noProof/>
                <w:sz w:val="22"/>
                <w:szCs w:val="22"/>
              </w:rPr>
              <w:t> </w:t>
            </w:r>
            <w:r w:rsidRPr="00144660">
              <w:rPr>
                <w:rFonts w:ascii="Calibri" w:hAnsi="Calibri" w:cs="Calibri"/>
                <w:sz w:val="22"/>
                <w:szCs w:val="22"/>
              </w:rPr>
              <w:fldChar w:fldCharType="end"/>
            </w:r>
          </w:p>
          <w:bookmarkEnd w:id="5"/>
          <w:p w14:paraId="7D6888B6" w14:textId="77777777" w:rsidR="00AA7CEE" w:rsidRPr="00144660" w:rsidRDefault="00AA7CEE" w:rsidP="00C12A84">
            <w:pPr>
              <w:pStyle w:val="Heading3"/>
              <w:rPr>
                <w:rFonts w:ascii="Calibri" w:hAnsi="Calibri" w:cs="Calibri"/>
                <w:sz w:val="22"/>
                <w:szCs w:val="22"/>
              </w:rPr>
            </w:pPr>
            <w:r w:rsidRPr="00144660">
              <w:rPr>
                <w:rFonts w:ascii="Calibri" w:hAnsi="Calibri" w:cs="Calibri"/>
                <w:sz w:val="22"/>
                <w:szCs w:val="22"/>
              </w:rPr>
              <w:t>City</w:t>
            </w:r>
          </w:p>
        </w:tc>
        <w:tc>
          <w:tcPr>
            <w:tcW w:w="1043" w:type="dxa"/>
            <w:vAlign w:val="bottom"/>
          </w:tcPr>
          <w:p w14:paraId="2E51BA29" w14:textId="77777777" w:rsidR="00AA7CEE" w:rsidRPr="00144660" w:rsidRDefault="00AA7CEE" w:rsidP="00C12A84">
            <w:pPr>
              <w:pStyle w:val="FieldText"/>
              <w:rPr>
                <w:rFonts w:ascii="Calibri" w:hAnsi="Calibri" w:cs="Calibri"/>
                <w:sz w:val="22"/>
                <w:szCs w:val="22"/>
              </w:rPr>
            </w:pPr>
            <w:r w:rsidRPr="00144660">
              <w:rPr>
                <w:rFonts w:ascii="Calibri" w:hAnsi="Calibri" w:cs="Calibri"/>
                <w:sz w:val="22"/>
                <w:szCs w:val="22"/>
              </w:rPr>
              <w:fldChar w:fldCharType="begin">
                <w:ffData>
                  <w:name w:val="Text7"/>
                  <w:enabled/>
                  <w:calcOnExit w:val="0"/>
                  <w:textInput>
                    <w:maxLength w:val="50"/>
                  </w:textInput>
                </w:ffData>
              </w:fldChar>
            </w:r>
            <w:bookmarkStart w:id="6" w:name="Text7"/>
            <w:r w:rsidRPr="00144660">
              <w:rPr>
                <w:rFonts w:ascii="Calibri" w:hAnsi="Calibri" w:cs="Calibri"/>
                <w:sz w:val="22"/>
                <w:szCs w:val="22"/>
              </w:rPr>
              <w:instrText xml:space="preserve"> FORMTEXT </w:instrText>
            </w:r>
            <w:r w:rsidRPr="00144660">
              <w:rPr>
                <w:rFonts w:ascii="Calibri" w:hAnsi="Calibri" w:cs="Calibri"/>
                <w:sz w:val="22"/>
                <w:szCs w:val="22"/>
              </w:rPr>
            </w:r>
            <w:r w:rsidRPr="00144660">
              <w:rPr>
                <w:rFonts w:ascii="Calibri" w:hAnsi="Calibri" w:cs="Calibri"/>
                <w:sz w:val="22"/>
                <w:szCs w:val="22"/>
              </w:rPr>
              <w:fldChar w:fldCharType="separate"/>
            </w:r>
            <w:r w:rsidRPr="00144660">
              <w:rPr>
                <w:rFonts w:ascii="Calibri" w:hAnsi="Calibri" w:cs="Calibri"/>
                <w:noProof/>
                <w:sz w:val="22"/>
                <w:szCs w:val="22"/>
              </w:rPr>
              <w:t> </w:t>
            </w:r>
            <w:r w:rsidRPr="00144660">
              <w:rPr>
                <w:rFonts w:ascii="Calibri" w:hAnsi="Calibri" w:cs="Calibri"/>
                <w:noProof/>
                <w:sz w:val="22"/>
                <w:szCs w:val="22"/>
              </w:rPr>
              <w:t> </w:t>
            </w:r>
            <w:r w:rsidRPr="00144660">
              <w:rPr>
                <w:rFonts w:ascii="Calibri" w:hAnsi="Calibri" w:cs="Calibri"/>
                <w:noProof/>
                <w:sz w:val="22"/>
                <w:szCs w:val="22"/>
              </w:rPr>
              <w:t> </w:t>
            </w:r>
            <w:r w:rsidRPr="00144660">
              <w:rPr>
                <w:rFonts w:ascii="Calibri" w:hAnsi="Calibri" w:cs="Calibri"/>
                <w:noProof/>
                <w:sz w:val="22"/>
                <w:szCs w:val="22"/>
              </w:rPr>
              <w:t> </w:t>
            </w:r>
            <w:r w:rsidRPr="00144660">
              <w:rPr>
                <w:rFonts w:ascii="Calibri" w:hAnsi="Calibri" w:cs="Calibri"/>
                <w:noProof/>
                <w:sz w:val="22"/>
                <w:szCs w:val="22"/>
              </w:rPr>
              <w:t> </w:t>
            </w:r>
            <w:r w:rsidRPr="00144660">
              <w:rPr>
                <w:rFonts w:ascii="Calibri" w:hAnsi="Calibri" w:cs="Calibri"/>
                <w:sz w:val="22"/>
                <w:szCs w:val="22"/>
              </w:rPr>
              <w:fldChar w:fldCharType="end"/>
            </w:r>
          </w:p>
          <w:bookmarkEnd w:id="6"/>
          <w:p w14:paraId="105F7D1B" w14:textId="77777777" w:rsidR="00AA7CEE" w:rsidRPr="00144660" w:rsidRDefault="00AA7CEE" w:rsidP="00C12A84">
            <w:pPr>
              <w:pStyle w:val="Heading3"/>
              <w:rPr>
                <w:rFonts w:ascii="Calibri" w:hAnsi="Calibri" w:cs="Calibri"/>
                <w:sz w:val="22"/>
                <w:szCs w:val="22"/>
              </w:rPr>
            </w:pPr>
            <w:r w:rsidRPr="00144660">
              <w:rPr>
                <w:rFonts w:ascii="Calibri" w:hAnsi="Calibri" w:cs="Calibri"/>
                <w:sz w:val="22"/>
                <w:szCs w:val="22"/>
              </w:rPr>
              <w:t>State</w:t>
            </w:r>
          </w:p>
        </w:tc>
        <w:tc>
          <w:tcPr>
            <w:tcW w:w="1625" w:type="dxa"/>
            <w:vAlign w:val="bottom"/>
          </w:tcPr>
          <w:p w14:paraId="3A4F2FDA" w14:textId="77777777" w:rsidR="00AA7CEE" w:rsidRPr="00144660" w:rsidRDefault="00AA7CEE" w:rsidP="00C12A84">
            <w:pPr>
              <w:pStyle w:val="FieldText"/>
              <w:rPr>
                <w:rFonts w:ascii="Calibri" w:hAnsi="Calibri" w:cs="Calibri"/>
                <w:sz w:val="22"/>
                <w:szCs w:val="22"/>
              </w:rPr>
            </w:pPr>
            <w:r w:rsidRPr="00144660">
              <w:rPr>
                <w:rFonts w:ascii="Calibri" w:hAnsi="Calibri" w:cs="Calibri"/>
                <w:sz w:val="22"/>
                <w:szCs w:val="22"/>
              </w:rPr>
              <w:fldChar w:fldCharType="begin">
                <w:ffData>
                  <w:name w:val="Text8"/>
                  <w:enabled/>
                  <w:calcOnExit w:val="0"/>
                  <w:textInput>
                    <w:maxLength w:val="50"/>
                  </w:textInput>
                </w:ffData>
              </w:fldChar>
            </w:r>
            <w:bookmarkStart w:id="7" w:name="Text8"/>
            <w:r w:rsidRPr="00144660">
              <w:rPr>
                <w:rFonts w:ascii="Calibri" w:hAnsi="Calibri" w:cs="Calibri"/>
                <w:sz w:val="22"/>
                <w:szCs w:val="22"/>
              </w:rPr>
              <w:instrText xml:space="preserve"> FORMTEXT </w:instrText>
            </w:r>
            <w:r w:rsidRPr="00144660">
              <w:rPr>
                <w:rFonts w:ascii="Calibri" w:hAnsi="Calibri" w:cs="Calibri"/>
                <w:sz w:val="22"/>
                <w:szCs w:val="22"/>
              </w:rPr>
            </w:r>
            <w:r w:rsidRPr="00144660">
              <w:rPr>
                <w:rFonts w:ascii="Calibri" w:hAnsi="Calibri" w:cs="Calibri"/>
                <w:sz w:val="22"/>
                <w:szCs w:val="22"/>
              </w:rPr>
              <w:fldChar w:fldCharType="separate"/>
            </w:r>
            <w:r w:rsidRPr="00144660">
              <w:rPr>
                <w:rFonts w:ascii="Calibri" w:hAnsi="Calibri" w:cs="Calibri"/>
                <w:noProof/>
                <w:sz w:val="22"/>
                <w:szCs w:val="22"/>
              </w:rPr>
              <w:t> </w:t>
            </w:r>
            <w:r w:rsidRPr="00144660">
              <w:rPr>
                <w:rFonts w:ascii="Calibri" w:hAnsi="Calibri" w:cs="Calibri"/>
                <w:noProof/>
                <w:sz w:val="22"/>
                <w:szCs w:val="22"/>
              </w:rPr>
              <w:t> </w:t>
            </w:r>
            <w:r w:rsidRPr="00144660">
              <w:rPr>
                <w:rFonts w:ascii="Calibri" w:hAnsi="Calibri" w:cs="Calibri"/>
                <w:noProof/>
                <w:sz w:val="22"/>
                <w:szCs w:val="22"/>
              </w:rPr>
              <w:t> </w:t>
            </w:r>
            <w:r w:rsidRPr="00144660">
              <w:rPr>
                <w:rFonts w:ascii="Calibri" w:hAnsi="Calibri" w:cs="Calibri"/>
                <w:noProof/>
                <w:sz w:val="22"/>
                <w:szCs w:val="22"/>
              </w:rPr>
              <w:t> </w:t>
            </w:r>
            <w:r w:rsidRPr="00144660">
              <w:rPr>
                <w:rFonts w:ascii="Calibri" w:hAnsi="Calibri" w:cs="Calibri"/>
                <w:noProof/>
                <w:sz w:val="22"/>
                <w:szCs w:val="22"/>
              </w:rPr>
              <w:t> </w:t>
            </w:r>
            <w:r w:rsidRPr="00144660">
              <w:rPr>
                <w:rFonts w:ascii="Calibri" w:hAnsi="Calibri" w:cs="Calibri"/>
                <w:sz w:val="22"/>
                <w:szCs w:val="22"/>
              </w:rPr>
              <w:fldChar w:fldCharType="end"/>
            </w:r>
          </w:p>
          <w:bookmarkEnd w:id="7"/>
          <w:p w14:paraId="0AEB9D22" w14:textId="77777777" w:rsidR="00AA7CEE" w:rsidRPr="00144660" w:rsidRDefault="00AA7CEE" w:rsidP="00C12A84">
            <w:pPr>
              <w:pStyle w:val="Heading3"/>
              <w:rPr>
                <w:rFonts w:ascii="Calibri" w:hAnsi="Calibri" w:cs="Calibri"/>
                <w:sz w:val="22"/>
                <w:szCs w:val="22"/>
              </w:rPr>
            </w:pPr>
            <w:r w:rsidRPr="00144660">
              <w:rPr>
                <w:rFonts w:ascii="Calibri" w:hAnsi="Calibri" w:cs="Calibri"/>
                <w:sz w:val="22"/>
                <w:szCs w:val="22"/>
              </w:rPr>
              <w:t>ZIP Code</w:t>
            </w:r>
          </w:p>
        </w:tc>
      </w:tr>
      <w:tr w:rsidR="00AA7CEE" w:rsidRPr="00144660" w14:paraId="75304222" w14:textId="77777777" w:rsidTr="00C12A84">
        <w:trPr>
          <w:trHeight w:val="288"/>
        </w:trPr>
        <w:tc>
          <w:tcPr>
            <w:tcW w:w="1530" w:type="dxa"/>
            <w:vAlign w:val="center"/>
          </w:tcPr>
          <w:p w14:paraId="3E78B181" w14:textId="77777777" w:rsidR="00AA7CEE" w:rsidRPr="00144660" w:rsidRDefault="00AA7CEE" w:rsidP="00C12A84">
            <w:pPr>
              <w:rPr>
                <w:rFonts w:ascii="Calibri" w:hAnsi="Calibri" w:cs="Calibri"/>
                <w:sz w:val="22"/>
                <w:szCs w:val="22"/>
              </w:rPr>
            </w:pPr>
            <w:r w:rsidRPr="00144660">
              <w:rPr>
                <w:rFonts w:ascii="Calibri" w:hAnsi="Calibri" w:cs="Calibri"/>
                <w:sz w:val="22"/>
                <w:szCs w:val="22"/>
              </w:rPr>
              <w:t>Telephone Number:</w:t>
            </w:r>
          </w:p>
        </w:tc>
        <w:tc>
          <w:tcPr>
            <w:tcW w:w="7835" w:type="dxa"/>
            <w:gridSpan w:val="3"/>
            <w:tcBorders>
              <w:right w:val="single" w:sz="4" w:space="0" w:color="auto"/>
            </w:tcBorders>
            <w:vAlign w:val="bottom"/>
          </w:tcPr>
          <w:p w14:paraId="373E8991" w14:textId="77777777" w:rsidR="00AA7CEE" w:rsidRPr="00144660" w:rsidRDefault="00AA7CEE" w:rsidP="00C12A84">
            <w:pPr>
              <w:pStyle w:val="FieldText"/>
              <w:rPr>
                <w:rFonts w:ascii="Calibri" w:hAnsi="Calibri" w:cs="Calibri"/>
                <w:sz w:val="22"/>
                <w:szCs w:val="22"/>
              </w:rPr>
            </w:pPr>
            <w:r w:rsidRPr="00144660">
              <w:rPr>
                <w:rFonts w:ascii="Calibri" w:hAnsi="Calibri" w:cs="Calibri"/>
                <w:sz w:val="22"/>
                <w:szCs w:val="22"/>
              </w:rPr>
              <w:fldChar w:fldCharType="begin">
                <w:ffData>
                  <w:name w:val="Text9"/>
                  <w:enabled/>
                  <w:calcOnExit w:val="0"/>
                  <w:textInput>
                    <w:maxLength w:val="32767"/>
                  </w:textInput>
                </w:ffData>
              </w:fldChar>
            </w:r>
            <w:bookmarkStart w:id="8" w:name="Text9"/>
            <w:r w:rsidRPr="00144660">
              <w:rPr>
                <w:rFonts w:ascii="Calibri" w:hAnsi="Calibri" w:cs="Calibri"/>
                <w:sz w:val="22"/>
                <w:szCs w:val="22"/>
              </w:rPr>
              <w:instrText xml:space="preserve"> FORMTEXT </w:instrText>
            </w:r>
            <w:r w:rsidRPr="00144660">
              <w:rPr>
                <w:rFonts w:ascii="Calibri" w:hAnsi="Calibri" w:cs="Calibri"/>
                <w:sz w:val="22"/>
                <w:szCs w:val="22"/>
              </w:rPr>
            </w:r>
            <w:r w:rsidRPr="00144660">
              <w:rPr>
                <w:rFonts w:ascii="Calibri" w:hAnsi="Calibri" w:cs="Calibri"/>
                <w:sz w:val="22"/>
                <w:szCs w:val="22"/>
              </w:rPr>
              <w:fldChar w:fldCharType="separate"/>
            </w:r>
            <w:r w:rsidRPr="00144660">
              <w:rPr>
                <w:rFonts w:ascii="Calibri" w:hAnsi="Calibri" w:cs="Calibri"/>
                <w:noProof/>
                <w:sz w:val="22"/>
                <w:szCs w:val="22"/>
              </w:rPr>
              <w:t> </w:t>
            </w:r>
            <w:r w:rsidRPr="00144660">
              <w:rPr>
                <w:rFonts w:ascii="Calibri" w:hAnsi="Calibri" w:cs="Calibri"/>
                <w:noProof/>
                <w:sz w:val="22"/>
                <w:szCs w:val="22"/>
              </w:rPr>
              <w:t> </w:t>
            </w:r>
            <w:r w:rsidRPr="00144660">
              <w:rPr>
                <w:rFonts w:ascii="Calibri" w:hAnsi="Calibri" w:cs="Calibri"/>
                <w:noProof/>
                <w:sz w:val="22"/>
                <w:szCs w:val="22"/>
              </w:rPr>
              <w:t> </w:t>
            </w:r>
            <w:r w:rsidRPr="00144660">
              <w:rPr>
                <w:rFonts w:ascii="Calibri" w:hAnsi="Calibri" w:cs="Calibri"/>
                <w:noProof/>
                <w:sz w:val="22"/>
                <w:szCs w:val="22"/>
              </w:rPr>
              <w:t> </w:t>
            </w:r>
            <w:r w:rsidRPr="00144660">
              <w:rPr>
                <w:rFonts w:ascii="Calibri" w:hAnsi="Calibri" w:cs="Calibri"/>
                <w:noProof/>
                <w:sz w:val="22"/>
                <w:szCs w:val="22"/>
              </w:rPr>
              <w:t> </w:t>
            </w:r>
            <w:r w:rsidRPr="00144660">
              <w:rPr>
                <w:rFonts w:ascii="Calibri" w:hAnsi="Calibri" w:cs="Calibri"/>
                <w:sz w:val="22"/>
                <w:szCs w:val="22"/>
              </w:rPr>
              <w:fldChar w:fldCharType="end"/>
            </w:r>
            <w:bookmarkEnd w:id="8"/>
          </w:p>
        </w:tc>
      </w:tr>
      <w:tr w:rsidR="00AA7CEE" w:rsidRPr="00144660" w14:paraId="58DE1BA8" w14:textId="77777777" w:rsidTr="00C12A84">
        <w:trPr>
          <w:trHeight w:val="432"/>
        </w:trPr>
        <w:tc>
          <w:tcPr>
            <w:tcW w:w="1530" w:type="dxa"/>
            <w:vAlign w:val="center"/>
          </w:tcPr>
          <w:p w14:paraId="576616F9" w14:textId="30971023" w:rsidR="00AA7CEE" w:rsidRPr="00144660" w:rsidRDefault="00AA7CEE" w:rsidP="00C12A84">
            <w:pPr>
              <w:rPr>
                <w:rFonts w:ascii="Calibri" w:hAnsi="Calibri" w:cs="Calibri"/>
                <w:sz w:val="22"/>
                <w:szCs w:val="22"/>
              </w:rPr>
            </w:pPr>
            <w:r w:rsidRPr="00144660">
              <w:rPr>
                <w:rFonts w:ascii="Calibri" w:hAnsi="Calibri" w:cs="Calibri"/>
                <w:sz w:val="22"/>
                <w:szCs w:val="22"/>
              </w:rPr>
              <w:t>Email</w:t>
            </w:r>
            <w:r w:rsidR="00155506">
              <w:rPr>
                <w:rFonts w:ascii="Calibri" w:hAnsi="Calibri" w:cs="Calibri"/>
                <w:sz w:val="22"/>
                <w:szCs w:val="22"/>
              </w:rPr>
              <w:t>:</w:t>
            </w:r>
          </w:p>
        </w:tc>
        <w:tc>
          <w:tcPr>
            <w:tcW w:w="7835" w:type="dxa"/>
            <w:gridSpan w:val="3"/>
            <w:vAlign w:val="bottom"/>
          </w:tcPr>
          <w:p w14:paraId="028C3BC8" w14:textId="77777777" w:rsidR="00AA7CEE" w:rsidRPr="00144660" w:rsidRDefault="00AA7CEE" w:rsidP="00C12A84">
            <w:pPr>
              <w:pStyle w:val="FieldText"/>
              <w:rPr>
                <w:rFonts w:ascii="Calibri" w:hAnsi="Calibri" w:cs="Calibri"/>
                <w:sz w:val="22"/>
                <w:szCs w:val="22"/>
              </w:rPr>
            </w:pPr>
            <w:r w:rsidRPr="00144660">
              <w:rPr>
                <w:rFonts w:ascii="Calibri" w:hAnsi="Calibri" w:cs="Calibri"/>
                <w:sz w:val="22"/>
                <w:szCs w:val="22"/>
              </w:rPr>
              <w:fldChar w:fldCharType="begin">
                <w:ffData>
                  <w:name w:val="Text10"/>
                  <w:enabled/>
                  <w:calcOnExit w:val="0"/>
                  <w:textInput>
                    <w:maxLength w:val="32767"/>
                  </w:textInput>
                </w:ffData>
              </w:fldChar>
            </w:r>
            <w:bookmarkStart w:id="9" w:name="Text10"/>
            <w:r w:rsidRPr="00144660">
              <w:rPr>
                <w:rFonts w:ascii="Calibri" w:hAnsi="Calibri" w:cs="Calibri"/>
                <w:sz w:val="22"/>
                <w:szCs w:val="22"/>
              </w:rPr>
              <w:instrText xml:space="preserve"> FORMTEXT </w:instrText>
            </w:r>
            <w:r w:rsidRPr="00144660">
              <w:rPr>
                <w:rFonts w:ascii="Calibri" w:hAnsi="Calibri" w:cs="Calibri"/>
                <w:sz w:val="22"/>
                <w:szCs w:val="22"/>
              </w:rPr>
            </w:r>
            <w:r w:rsidRPr="00144660">
              <w:rPr>
                <w:rFonts w:ascii="Calibri" w:hAnsi="Calibri" w:cs="Calibri"/>
                <w:sz w:val="22"/>
                <w:szCs w:val="22"/>
              </w:rPr>
              <w:fldChar w:fldCharType="separate"/>
            </w:r>
            <w:r w:rsidRPr="00144660">
              <w:rPr>
                <w:rFonts w:ascii="Calibri" w:hAnsi="Calibri" w:cs="Calibri"/>
                <w:noProof/>
                <w:sz w:val="22"/>
                <w:szCs w:val="22"/>
              </w:rPr>
              <w:t> </w:t>
            </w:r>
            <w:r w:rsidRPr="00144660">
              <w:rPr>
                <w:rFonts w:ascii="Calibri" w:hAnsi="Calibri" w:cs="Calibri"/>
                <w:noProof/>
                <w:sz w:val="22"/>
                <w:szCs w:val="22"/>
              </w:rPr>
              <w:t> </w:t>
            </w:r>
            <w:r w:rsidRPr="00144660">
              <w:rPr>
                <w:rFonts w:ascii="Calibri" w:hAnsi="Calibri" w:cs="Calibri"/>
                <w:noProof/>
                <w:sz w:val="22"/>
                <w:szCs w:val="22"/>
              </w:rPr>
              <w:t> </w:t>
            </w:r>
            <w:r w:rsidRPr="00144660">
              <w:rPr>
                <w:rFonts w:ascii="Calibri" w:hAnsi="Calibri" w:cs="Calibri"/>
                <w:noProof/>
                <w:sz w:val="22"/>
                <w:szCs w:val="22"/>
              </w:rPr>
              <w:t> </w:t>
            </w:r>
            <w:r w:rsidRPr="00144660">
              <w:rPr>
                <w:rFonts w:ascii="Calibri" w:hAnsi="Calibri" w:cs="Calibri"/>
                <w:noProof/>
                <w:sz w:val="22"/>
                <w:szCs w:val="22"/>
              </w:rPr>
              <w:t> </w:t>
            </w:r>
            <w:r w:rsidRPr="00144660">
              <w:rPr>
                <w:rFonts w:ascii="Calibri" w:hAnsi="Calibri" w:cs="Calibri"/>
                <w:sz w:val="22"/>
                <w:szCs w:val="22"/>
              </w:rPr>
              <w:fldChar w:fldCharType="end"/>
            </w:r>
            <w:bookmarkEnd w:id="9"/>
            <w:r w:rsidRPr="00144660">
              <w:rPr>
                <w:rFonts w:ascii="Calibri" w:hAnsi="Calibri" w:cs="Calibri"/>
                <w:sz w:val="22"/>
                <w:szCs w:val="22"/>
              </w:rPr>
              <w:t xml:space="preserve"> </w:t>
            </w:r>
          </w:p>
        </w:tc>
      </w:tr>
      <w:tr w:rsidR="00155506" w:rsidRPr="00144660" w14:paraId="5A08627A" w14:textId="77777777" w:rsidTr="00C12A84">
        <w:trPr>
          <w:trHeight w:val="432"/>
        </w:trPr>
        <w:tc>
          <w:tcPr>
            <w:tcW w:w="1530" w:type="dxa"/>
            <w:vAlign w:val="center"/>
          </w:tcPr>
          <w:p w14:paraId="6F70B37A" w14:textId="57A65CEE" w:rsidR="00155506" w:rsidRPr="00144660" w:rsidRDefault="00155506" w:rsidP="00155506">
            <w:pPr>
              <w:rPr>
                <w:rFonts w:ascii="Calibri" w:hAnsi="Calibri" w:cs="Calibri"/>
                <w:sz w:val="22"/>
                <w:szCs w:val="22"/>
              </w:rPr>
            </w:pPr>
            <w:r>
              <w:rPr>
                <w:rFonts w:ascii="Calibri" w:hAnsi="Calibri" w:cs="Calibri"/>
                <w:sz w:val="22"/>
                <w:szCs w:val="22"/>
              </w:rPr>
              <w:t xml:space="preserve">Indicate any upcoming travel plans: </w:t>
            </w:r>
          </w:p>
        </w:tc>
        <w:tc>
          <w:tcPr>
            <w:tcW w:w="7835" w:type="dxa"/>
            <w:gridSpan w:val="3"/>
            <w:vAlign w:val="bottom"/>
          </w:tcPr>
          <w:p w14:paraId="51A24A47" w14:textId="03172372" w:rsidR="00155506" w:rsidRPr="00144660" w:rsidRDefault="00B32522" w:rsidP="00C12A84">
            <w:pPr>
              <w:pStyle w:val="FieldText"/>
              <w:rPr>
                <w:rFonts w:ascii="Calibri" w:hAnsi="Calibri" w:cs="Calibri"/>
                <w:sz w:val="22"/>
                <w:szCs w:val="22"/>
              </w:rPr>
            </w:pPr>
            <w:r w:rsidRPr="00144660">
              <w:rPr>
                <w:rFonts w:ascii="Calibri" w:hAnsi="Calibri" w:cs="Calibri"/>
                <w:sz w:val="22"/>
                <w:szCs w:val="22"/>
              </w:rPr>
              <w:fldChar w:fldCharType="begin">
                <w:ffData>
                  <w:name w:val="Text10"/>
                  <w:enabled/>
                  <w:calcOnExit w:val="0"/>
                  <w:textInput>
                    <w:maxLength w:val="32767"/>
                  </w:textInput>
                </w:ffData>
              </w:fldChar>
            </w:r>
            <w:r w:rsidRPr="00144660">
              <w:rPr>
                <w:rFonts w:ascii="Calibri" w:hAnsi="Calibri" w:cs="Calibri"/>
                <w:sz w:val="22"/>
                <w:szCs w:val="22"/>
              </w:rPr>
              <w:instrText xml:space="preserve"> FORMTEXT </w:instrText>
            </w:r>
            <w:r w:rsidRPr="00144660">
              <w:rPr>
                <w:rFonts w:ascii="Calibri" w:hAnsi="Calibri" w:cs="Calibri"/>
                <w:sz w:val="22"/>
                <w:szCs w:val="22"/>
              </w:rPr>
            </w:r>
            <w:r w:rsidRPr="00144660">
              <w:rPr>
                <w:rFonts w:ascii="Calibri" w:hAnsi="Calibri" w:cs="Calibri"/>
                <w:sz w:val="22"/>
                <w:szCs w:val="22"/>
              </w:rPr>
              <w:fldChar w:fldCharType="separate"/>
            </w:r>
            <w:r w:rsidRPr="00144660">
              <w:rPr>
                <w:rFonts w:ascii="Calibri" w:hAnsi="Calibri" w:cs="Calibri"/>
                <w:noProof/>
                <w:sz w:val="22"/>
                <w:szCs w:val="22"/>
              </w:rPr>
              <w:t> </w:t>
            </w:r>
            <w:r w:rsidRPr="00144660">
              <w:rPr>
                <w:rFonts w:ascii="Calibri" w:hAnsi="Calibri" w:cs="Calibri"/>
                <w:noProof/>
                <w:sz w:val="22"/>
                <w:szCs w:val="22"/>
              </w:rPr>
              <w:t> </w:t>
            </w:r>
            <w:r w:rsidRPr="00144660">
              <w:rPr>
                <w:rFonts w:ascii="Calibri" w:hAnsi="Calibri" w:cs="Calibri"/>
                <w:noProof/>
                <w:sz w:val="22"/>
                <w:szCs w:val="22"/>
              </w:rPr>
              <w:t> </w:t>
            </w:r>
            <w:r w:rsidRPr="00144660">
              <w:rPr>
                <w:rFonts w:ascii="Calibri" w:hAnsi="Calibri" w:cs="Calibri"/>
                <w:noProof/>
                <w:sz w:val="22"/>
                <w:szCs w:val="22"/>
              </w:rPr>
              <w:t> </w:t>
            </w:r>
            <w:r w:rsidRPr="00144660">
              <w:rPr>
                <w:rFonts w:ascii="Calibri" w:hAnsi="Calibri" w:cs="Calibri"/>
                <w:noProof/>
                <w:sz w:val="22"/>
                <w:szCs w:val="22"/>
              </w:rPr>
              <w:t> </w:t>
            </w:r>
            <w:r w:rsidRPr="00144660">
              <w:rPr>
                <w:rFonts w:ascii="Calibri" w:hAnsi="Calibri" w:cs="Calibri"/>
                <w:sz w:val="22"/>
                <w:szCs w:val="22"/>
              </w:rPr>
              <w:fldChar w:fldCharType="end"/>
            </w:r>
          </w:p>
        </w:tc>
      </w:tr>
    </w:tbl>
    <w:p w14:paraId="5BD7D81E" w14:textId="77777777" w:rsidR="00AA7CEE" w:rsidRPr="00144660" w:rsidRDefault="00AA7CEE" w:rsidP="00AA7CEE">
      <w:pPr>
        <w:pStyle w:val="Heading2"/>
        <w:rPr>
          <w:rFonts w:ascii="Calibri" w:hAnsi="Calibri" w:cs="Calibri"/>
          <w:szCs w:val="22"/>
        </w:rPr>
      </w:pPr>
      <w:r w:rsidRPr="00144660">
        <w:rPr>
          <w:rFonts w:ascii="Calibri" w:hAnsi="Calibri" w:cs="Calibri"/>
          <w:szCs w:val="22"/>
        </w:rPr>
        <w:t>Information about Department</w:t>
      </w:r>
    </w:p>
    <w:tbl>
      <w:tblPr>
        <w:tblW w:w="500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965"/>
        <w:gridCol w:w="6398"/>
      </w:tblGrid>
      <w:tr w:rsidR="00AA7CEE" w:rsidRPr="00144660" w14:paraId="1CAA037A" w14:textId="77777777" w:rsidTr="00482AE5">
        <w:trPr>
          <w:trHeight w:val="432"/>
        </w:trPr>
        <w:tc>
          <w:tcPr>
            <w:tcW w:w="2965" w:type="dxa"/>
            <w:vAlign w:val="bottom"/>
          </w:tcPr>
          <w:p w14:paraId="028AF0D0" w14:textId="77777777" w:rsidR="00AA7CEE" w:rsidRPr="00144660" w:rsidRDefault="00AA7CEE" w:rsidP="00C12A84">
            <w:pPr>
              <w:ind w:right="180"/>
              <w:rPr>
                <w:rFonts w:ascii="Calibri" w:hAnsi="Calibri" w:cs="Calibri"/>
                <w:sz w:val="22"/>
                <w:szCs w:val="22"/>
              </w:rPr>
            </w:pPr>
            <w:r w:rsidRPr="00144660">
              <w:rPr>
                <w:rFonts w:ascii="Calibri" w:hAnsi="Calibri" w:cs="Calibri"/>
                <w:sz w:val="22"/>
                <w:szCs w:val="22"/>
              </w:rPr>
              <w:t>Department Name:</w:t>
            </w:r>
          </w:p>
        </w:tc>
        <w:tc>
          <w:tcPr>
            <w:tcW w:w="6398" w:type="dxa"/>
            <w:vAlign w:val="bottom"/>
          </w:tcPr>
          <w:p w14:paraId="2744FCFB" w14:textId="77777777" w:rsidR="00AA7CEE" w:rsidRPr="00144660" w:rsidRDefault="00AA7CEE" w:rsidP="00C12A84">
            <w:pPr>
              <w:pStyle w:val="FieldText"/>
              <w:ind w:left="-540" w:firstLine="540"/>
              <w:rPr>
                <w:rFonts w:ascii="Calibri" w:hAnsi="Calibri" w:cs="Calibri"/>
                <w:sz w:val="22"/>
                <w:szCs w:val="22"/>
              </w:rPr>
            </w:pPr>
            <w:r w:rsidRPr="00144660">
              <w:rPr>
                <w:rFonts w:ascii="Calibri" w:hAnsi="Calibri" w:cs="Calibri"/>
                <w:sz w:val="22"/>
                <w:szCs w:val="22"/>
              </w:rPr>
              <w:fldChar w:fldCharType="begin">
                <w:ffData>
                  <w:name w:val="Text12"/>
                  <w:enabled/>
                  <w:calcOnExit w:val="0"/>
                  <w:textInput>
                    <w:maxLength w:val="32767"/>
                  </w:textInput>
                </w:ffData>
              </w:fldChar>
            </w:r>
            <w:bookmarkStart w:id="10" w:name="Text12"/>
            <w:r w:rsidRPr="00144660">
              <w:rPr>
                <w:rFonts w:ascii="Calibri" w:hAnsi="Calibri" w:cs="Calibri"/>
                <w:sz w:val="22"/>
                <w:szCs w:val="22"/>
              </w:rPr>
              <w:instrText xml:space="preserve"> FORMTEXT </w:instrText>
            </w:r>
            <w:r w:rsidRPr="00144660">
              <w:rPr>
                <w:rFonts w:ascii="Calibri" w:hAnsi="Calibri" w:cs="Calibri"/>
                <w:sz w:val="22"/>
                <w:szCs w:val="22"/>
              </w:rPr>
            </w:r>
            <w:r w:rsidRPr="00144660">
              <w:rPr>
                <w:rFonts w:ascii="Calibri" w:hAnsi="Calibri" w:cs="Calibri"/>
                <w:sz w:val="22"/>
                <w:szCs w:val="22"/>
              </w:rPr>
              <w:fldChar w:fldCharType="separate"/>
            </w:r>
            <w:r w:rsidRPr="00144660">
              <w:rPr>
                <w:rFonts w:ascii="Calibri" w:hAnsi="Calibri" w:cs="Calibri"/>
                <w:noProof/>
                <w:sz w:val="22"/>
                <w:szCs w:val="22"/>
              </w:rPr>
              <w:t> </w:t>
            </w:r>
            <w:r w:rsidRPr="00144660">
              <w:rPr>
                <w:rFonts w:ascii="Calibri" w:hAnsi="Calibri" w:cs="Calibri"/>
                <w:noProof/>
                <w:sz w:val="22"/>
                <w:szCs w:val="22"/>
              </w:rPr>
              <w:t> </w:t>
            </w:r>
            <w:r w:rsidRPr="00144660">
              <w:rPr>
                <w:rFonts w:ascii="Calibri" w:hAnsi="Calibri" w:cs="Calibri"/>
                <w:noProof/>
                <w:sz w:val="22"/>
                <w:szCs w:val="22"/>
              </w:rPr>
              <w:t> </w:t>
            </w:r>
            <w:r w:rsidRPr="00144660">
              <w:rPr>
                <w:rFonts w:ascii="Calibri" w:hAnsi="Calibri" w:cs="Calibri"/>
                <w:noProof/>
                <w:sz w:val="22"/>
                <w:szCs w:val="22"/>
              </w:rPr>
              <w:t> </w:t>
            </w:r>
            <w:r w:rsidRPr="00144660">
              <w:rPr>
                <w:rFonts w:ascii="Calibri" w:hAnsi="Calibri" w:cs="Calibri"/>
                <w:noProof/>
                <w:sz w:val="22"/>
                <w:szCs w:val="22"/>
              </w:rPr>
              <w:t> </w:t>
            </w:r>
            <w:r w:rsidRPr="00144660">
              <w:rPr>
                <w:rFonts w:ascii="Calibri" w:hAnsi="Calibri" w:cs="Calibri"/>
                <w:sz w:val="22"/>
                <w:szCs w:val="22"/>
              </w:rPr>
              <w:fldChar w:fldCharType="end"/>
            </w:r>
            <w:bookmarkEnd w:id="10"/>
          </w:p>
        </w:tc>
      </w:tr>
      <w:tr w:rsidR="00AA7CEE" w:rsidRPr="00144660" w14:paraId="5008D85E" w14:textId="77777777" w:rsidTr="00482AE5">
        <w:trPr>
          <w:trHeight w:val="432"/>
        </w:trPr>
        <w:tc>
          <w:tcPr>
            <w:tcW w:w="2965" w:type="dxa"/>
            <w:vAlign w:val="center"/>
          </w:tcPr>
          <w:p w14:paraId="41542514" w14:textId="6B88A04E" w:rsidR="00AA7CEE" w:rsidRPr="00144660" w:rsidRDefault="00097709" w:rsidP="00C12A84">
            <w:pPr>
              <w:ind w:right="180"/>
              <w:rPr>
                <w:rFonts w:ascii="Calibri" w:hAnsi="Calibri" w:cs="Calibri"/>
                <w:sz w:val="22"/>
                <w:szCs w:val="22"/>
              </w:rPr>
            </w:pPr>
            <w:r>
              <w:rPr>
                <w:rFonts w:ascii="Calibri" w:hAnsi="Calibri" w:cs="Calibri"/>
                <w:sz w:val="22"/>
                <w:szCs w:val="22"/>
              </w:rPr>
              <w:t>Training Program Name</w:t>
            </w:r>
            <w:r w:rsidR="00AA7CEE" w:rsidRPr="00144660">
              <w:rPr>
                <w:rFonts w:ascii="Calibri" w:hAnsi="Calibri" w:cs="Calibri"/>
                <w:sz w:val="22"/>
                <w:szCs w:val="22"/>
              </w:rPr>
              <w:t>:</w:t>
            </w:r>
          </w:p>
        </w:tc>
        <w:tc>
          <w:tcPr>
            <w:tcW w:w="6398" w:type="dxa"/>
            <w:vAlign w:val="bottom"/>
          </w:tcPr>
          <w:p w14:paraId="541F4E3A" w14:textId="77777777" w:rsidR="00AA7CEE" w:rsidRPr="00144660" w:rsidRDefault="00AA7CEE" w:rsidP="00C12A84">
            <w:pPr>
              <w:pStyle w:val="FieldText"/>
              <w:ind w:left="-540" w:firstLine="540"/>
              <w:rPr>
                <w:rFonts w:ascii="Calibri" w:hAnsi="Calibri" w:cs="Calibri"/>
                <w:sz w:val="22"/>
                <w:szCs w:val="22"/>
              </w:rPr>
            </w:pPr>
            <w:r w:rsidRPr="00144660">
              <w:rPr>
                <w:rFonts w:ascii="Calibri" w:hAnsi="Calibri" w:cs="Calibri"/>
                <w:sz w:val="22"/>
                <w:szCs w:val="22"/>
              </w:rPr>
              <w:fldChar w:fldCharType="begin">
                <w:ffData>
                  <w:name w:val="Text13"/>
                  <w:enabled/>
                  <w:calcOnExit w:val="0"/>
                  <w:textInput>
                    <w:maxLength w:val="32767"/>
                  </w:textInput>
                </w:ffData>
              </w:fldChar>
            </w:r>
            <w:bookmarkStart w:id="11" w:name="Text13"/>
            <w:r w:rsidRPr="00144660">
              <w:rPr>
                <w:rFonts w:ascii="Calibri" w:hAnsi="Calibri" w:cs="Calibri"/>
                <w:sz w:val="22"/>
                <w:szCs w:val="22"/>
              </w:rPr>
              <w:instrText xml:space="preserve"> FORMTEXT </w:instrText>
            </w:r>
            <w:r w:rsidRPr="00144660">
              <w:rPr>
                <w:rFonts w:ascii="Calibri" w:hAnsi="Calibri" w:cs="Calibri"/>
                <w:sz w:val="22"/>
                <w:szCs w:val="22"/>
              </w:rPr>
            </w:r>
            <w:r w:rsidRPr="00144660">
              <w:rPr>
                <w:rFonts w:ascii="Calibri" w:hAnsi="Calibri" w:cs="Calibri"/>
                <w:sz w:val="22"/>
                <w:szCs w:val="22"/>
              </w:rPr>
              <w:fldChar w:fldCharType="separate"/>
            </w:r>
            <w:r w:rsidRPr="00144660">
              <w:rPr>
                <w:rFonts w:ascii="Calibri" w:hAnsi="Calibri" w:cs="Calibri"/>
                <w:noProof/>
                <w:sz w:val="22"/>
                <w:szCs w:val="22"/>
              </w:rPr>
              <w:t> </w:t>
            </w:r>
            <w:r w:rsidRPr="00144660">
              <w:rPr>
                <w:rFonts w:ascii="Calibri" w:hAnsi="Calibri" w:cs="Calibri"/>
                <w:noProof/>
                <w:sz w:val="22"/>
                <w:szCs w:val="22"/>
              </w:rPr>
              <w:t> </w:t>
            </w:r>
            <w:r w:rsidRPr="00144660">
              <w:rPr>
                <w:rFonts w:ascii="Calibri" w:hAnsi="Calibri" w:cs="Calibri"/>
                <w:noProof/>
                <w:sz w:val="22"/>
                <w:szCs w:val="22"/>
              </w:rPr>
              <w:t> </w:t>
            </w:r>
            <w:r w:rsidRPr="00144660">
              <w:rPr>
                <w:rFonts w:ascii="Calibri" w:hAnsi="Calibri" w:cs="Calibri"/>
                <w:noProof/>
                <w:sz w:val="22"/>
                <w:szCs w:val="22"/>
              </w:rPr>
              <w:t> </w:t>
            </w:r>
            <w:r w:rsidRPr="00144660">
              <w:rPr>
                <w:rFonts w:ascii="Calibri" w:hAnsi="Calibri" w:cs="Calibri"/>
                <w:noProof/>
                <w:sz w:val="22"/>
                <w:szCs w:val="22"/>
              </w:rPr>
              <w:t> </w:t>
            </w:r>
            <w:r w:rsidRPr="00144660">
              <w:rPr>
                <w:rFonts w:ascii="Calibri" w:hAnsi="Calibri" w:cs="Calibri"/>
                <w:sz w:val="22"/>
                <w:szCs w:val="22"/>
              </w:rPr>
              <w:fldChar w:fldCharType="end"/>
            </w:r>
            <w:bookmarkEnd w:id="11"/>
          </w:p>
        </w:tc>
      </w:tr>
      <w:tr w:rsidR="00097709" w:rsidRPr="00144660" w14:paraId="2175BB7C" w14:textId="77777777" w:rsidTr="00482AE5">
        <w:trPr>
          <w:trHeight w:val="432"/>
        </w:trPr>
        <w:tc>
          <w:tcPr>
            <w:tcW w:w="2965" w:type="dxa"/>
            <w:vAlign w:val="center"/>
          </w:tcPr>
          <w:p w14:paraId="7CD494AD" w14:textId="4C249590" w:rsidR="00097709" w:rsidRDefault="00097709" w:rsidP="00097709">
            <w:pPr>
              <w:ind w:right="180"/>
              <w:rPr>
                <w:rFonts w:ascii="Calibri" w:hAnsi="Calibri" w:cs="Calibri"/>
                <w:sz w:val="22"/>
                <w:szCs w:val="22"/>
              </w:rPr>
            </w:pPr>
            <w:r>
              <w:rPr>
                <w:rFonts w:ascii="Calibri" w:hAnsi="Calibri" w:cs="Calibri"/>
                <w:sz w:val="22"/>
                <w:szCs w:val="22"/>
              </w:rPr>
              <w:t xml:space="preserve">Department </w:t>
            </w:r>
            <w:r w:rsidRPr="00144660">
              <w:rPr>
                <w:rFonts w:ascii="Calibri" w:hAnsi="Calibri" w:cs="Calibri"/>
                <w:sz w:val="22"/>
                <w:szCs w:val="22"/>
              </w:rPr>
              <w:t>Contact Name:</w:t>
            </w:r>
          </w:p>
        </w:tc>
        <w:tc>
          <w:tcPr>
            <w:tcW w:w="6398" w:type="dxa"/>
            <w:vAlign w:val="bottom"/>
          </w:tcPr>
          <w:p w14:paraId="0258BDCB" w14:textId="328AA5DB" w:rsidR="00097709" w:rsidRPr="00144660" w:rsidRDefault="00097709" w:rsidP="00097709">
            <w:pPr>
              <w:pStyle w:val="FieldText"/>
              <w:ind w:left="-540" w:firstLine="540"/>
              <w:rPr>
                <w:rFonts w:ascii="Calibri" w:hAnsi="Calibri" w:cs="Calibri"/>
                <w:sz w:val="22"/>
                <w:szCs w:val="22"/>
              </w:rPr>
            </w:pPr>
            <w:r w:rsidRPr="00144660">
              <w:rPr>
                <w:rFonts w:ascii="Calibri" w:hAnsi="Calibri" w:cs="Calibri"/>
                <w:sz w:val="22"/>
                <w:szCs w:val="22"/>
              </w:rPr>
              <w:fldChar w:fldCharType="begin">
                <w:ffData>
                  <w:name w:val="Text13"/>
                  <w:enabled/>
                  <w:calcOnExit w:val="0"/>
                  <w:textInput>
                    <w:maxLength w:val="32767"/>
                  </w:textInput>
                </w:ffData>
              </w:fldChar>
            </w:r>
            <w:r w:rsidRPr="00144660">
              <w:rPr>
                <w:rFonts w:ascii="Calibri" w:hAnsi="Calibri" w:cs="Calibri"/>
                <w:sz w:val="22"/>
                <w:szCs w:val="22"/>
              </w:rPr>
              <w:instrText xml:space="preserve"> FORMTEXT </w:instrText>
            </w:r>
            <w:r w:rsidRPr="00144660">
              <w:rPr>
                <w:rFonts w:ascii="Calibri" w:hAnsi="Calibri" w:cs="Calibri"/>
                <w:sz w:val="22"/>
                <w:szCs w:val="22"/>
              </w:rPr>
            </w:r>
            <w:r w:rsidRPr="00144660">
              <w:rPr>
                <w:rFonts w:ascii="Calibri" w:hAnsi="Calibri" w:cs="Calibri"/>
                <w:sz w:val="22"/>
                <w:szCs w:val="22"/>
              </w:rPr>
              <w:fldChar w:fldCharType="separate"/>
            </w:r>
            <w:r w:rsidRPr="00144660">
              <w:rPr>
                <w:rFonts w:ascii="Calibri" w:hAnsi="Calibri" w:cs="Calibri"/>
                <w:noProof/>
                <w:sz w:val="22"/>
                <w:szCs w:val="22"/>
              </w:rPr>
              <w:t> </w:t>
            </w:r>
            <w:r w:rsidRPr="00144660">
              <w:rPr>
                <w:rFonts w:ascii="Calibri" w:hAnsi="Calibri" w:cs="Calibri"/>
                <w:noProof/>
                <w:sz w:val="22"/>
                <w:szCs w:val="22"/>
              </w:rPr>
              <w:t> </w:t>
            </w:r>
            <w:r w:rsidRPr="00144660">
              <w:rPr>
                <w:rFonts w:ascii="Calibri" w:hAnsi="Calibri" w:cs="Calibri"/>
                <w:noProof/>
                <w:sz w:val="22"/>
                <w:szCs w:val="22"/>
              </w:rPr>
              <w:t> </w:t>
            </w:r>
            <w:r w:rsidRPr="00144660">
              <w:rPr>
                <w:rFonts w:ascii="Calibri" w:hAnsi="Calibri" w:cs="Calibri"/>
                <w:noProof/>
                <w:sz w:val="22"/>
                <w:szCs w:val="22"/>
              </w:rPr>
              <w:t> </w:t>
            </w:r>
            <w:r w:rsidRPr="00144660">
              <w:rPr>
                <w:rFonts w:ascii="Calibri" w:hAnsi="Calibri" w:cs="Calibri"/>
                <w:noProof/>
                <w:sz w:val="22"/>
                <w:szCs w:val="22"/>
              </w:rPr>
              <w:t> </w:t>
            </w:r>
            <w:r w:rsidRPr="00144660">
              <w:rPr>
                <w:rFonts w:ascii="Calibri" w:hAnsi="Calibri" w:cs="Calibri"/>
                <w:sz w:val="22"/>
                <w:szCs w:val="22"/>
              </w:rPr>
              <w:fldChar w:fldCharType="end"/>
            </w:r>
          </w:p>
        </w:tc>
      </w:tr>
      <w:tr w:rsidR="00AA7CEE" w:rsidRPr="00144660" w14:paraId="2A1EF11D" w14:textId="77777777" w:rsidTr="00482AE5">
        <w:trPr>
          <w:trHeight w:val="432"/>
        </w:trPr>
        <w:tc>
          <w:tcPr>
            <w:tcW w:w="2965" w:type="dxa"/>
            <w:vAlign w:val="center"/>
          </w:tcPr>
          <w:p w14:paraId="7E616B0E" w14:textId="77777777" w:rsidR="00AA7CEE" w:rsidRPr="00144660" w:rsidRDefault="00AA7CEE" w:rsidP="00C12A84">
            <w:pPr>
              <w:ind w:right="180"/>
              <w:rPr>
                <w:rFonts w:ascii="Calibri" w:hAnsi="Calibri" w:cs="Calibri"/>
                <w:sz w:val="22"/>
                <w:szCs w:val="22"/>
              </w:rPr>
            </w:pPr>
            <w:r w:rsidRPr="00144660">
              <w:rPr>
                <w:rFonts w:ascii="Calibri" w:hAnsi="Calibri" w:cs="Calibri"/>
                <w:sz w:val="22"/>
                <w:szCs w:val="22"/>
              </w:rPr>
              <w:t>Telephone number:</w:t>
            </w:r>
          </w:p>
        </w:tc>
        <w:tc>
          <w:tcPr>
            <w:tcW w:w="6398" w:type="dxa"/>
            <w:vAlign w:val="bottom"/>
          </w:tcPr>
          <w:p w14:paraId="7A550147" w14:textId="77777777" w:rsidR="00AA7CEE" w:rsidRPr="00144660" w:rsidRDefault="00AA7CEE" w:rsidP="00C12A84">
            <w:pPr>
              <w:pStyle w:val="FieldText"/>
              <w:tabs>
                <w:tab w:val="left" w:pos="1890"/>
              </w:tabs>
              <w:ind w:left="-540" w:firstLine="360"/>
              <w:rPr>
                <w:rFonts w:ascii="Calibri" w:hAnsi="Calibri" w:cs="Calibri"/>
                <w:sz w:val="22"/>
                <w:szCs w:val="22"/>
              </w:rPr>
            </w:pPr>
            <w:r w:rsidRPr="00144660">
              <w:rPr>
                <w:rFonts w:ascii="Calibri" w:hAnsi="Calibri" w:cs="Calibri"/>
                <w:sz w:val="22"/>
                <w:szCs w:val="22"/>
              </w:rPr>
              <w:t xml:space="preserve">   </w:t>
            </w:r>
            <w:r w:rsidRPr="00144660">
              <w:rPr>
                <w:rFonts w:ascii="Calibri" w:hAnsi="Calibri" w:cs="Calibri"/>
                <w:sz w:val="22"/>
                <w:szCs w:val="22"/>
              </w:rPr>
              <w:fldChar w:fldCharType="begin">
                <w:ffData>
                  <w:name w:val="Text15"/>
                  <w:enabled/>
                  <w:calcOnExit w:val="0"/>
                  <w:textInput>
                    <w:maxLength w:val="32767"/>
                  </w:textInput>
                </w:ffData>
              </w:fldChar>
            </w:r>
            <w:r w:rsidRPr="00144660">
              <w:rPr>
                <w:rFonts w:ascii="Calibri" w:hAnsi="Calibri" w:cs="Calibri"/>
                <w:sz w:val="22"/>
                <w:szCs w:val="22"/>
              </w:rPr>
              <w:instrText xml:space="preserve"> FORMTEXT </w:instrText>
            </w:r>
            <w:r w:rsidRPr="00144660">
              <w:rPr>
                <w:rFonts w:ascii="Calibri" w:hAnsi="Calibri" w:cs="Calibri"/>
                <w:sz w:val="22"/>
                <w:szCs w:val="22"/>
              </w:rPr>
            </w:r>
            <w:r w:rsidRPr="00144660">
              <w:rPr>
                <w:rFonts w:ascii="Calibri" w:hAnsi="Calibri" w:cs="Calibri"/>
                <w:sz w:val="22"/>
                <w:szCs w:val="22"/>
              </w:rPr>
              <w:fldChar w:fldCharType="separate"/>
            </w:r>
            <w:r w:rsidRPr="00144660">
              <w:rPr>
                <w:rFonts w:ascii="Calibri" w:hAnsi="Calibri" w:cs="Calibri"/>
                <w:noProof/>
                <w:sz w:val="22"/>
                <w:szCs w:val="22"/>
              </w:rPr>
              <w:t> </w:t>
            </w:r>
            <w:r w:rsidRPr="00144660">
              <w:rPr>
                <w:rFonts w:ascii="Calibri" w:hAnsi="Calibri" w:cs="Calibri"/>
                <w:noProof/>
                <w:sz w:val="22"/>
                <w:szCs w:val="22"/>
              </w:rPr>
              <w:t> </w:t>
            </w:r>
            <w:r w:rsidRPr="00144660">
              <w:rPr>
                <w:rFonts w:ascii="Calibri" w:hAnsi="Calibri" w:cs="Calibri"/>
                <w:noProof/>
                <w:sz w:val="22"/>
                <w:szCs w:val="22"/>
              </w:rPr>
              <w:t> </w:t>
            </w:r>
            <w:r w:rsidRPr="00144660">
              <w:rPr>
                <w:rFonts w:ascii="Calibri" w:hAnsi="Calibri" w:cs="Calibri"/>
                <w:noProof/>
                <w:sz w:val="22"/>
                <w:szCs w:val="22"/>
              </w:rPr>
              <w:t> </w:t>
            </w:r>
            <w:r w:rsidRPr="00144660">
              <w:rPr>
                <w:rFonts w:ascii="Calibri" w:hAnsi="Calibri" w:cs="Calibri"/>
                <w:noProof/>
                <w:sz w:val="22"/>
                <w:szCs w:val="22"/>
              </w:rPr>
              <w:t> </w:t>
            </w:r>
            <w:r w:rsidRPr="00144660">
              <w:rPr>
                <w:rFonts w:ascii="Calibri" w:hAnsi="Calibri" w:cs="Calibri"/>
                <w:sz w:val="22"/>
                <w:szCs w:val="22"/>
              </w:rPr>
              <w:fldChar w:fldCharType="end"/>
            </w:r>
          </w:p>
        </w:tc>
      </w:tr>
      <w:tr w:rsidR="00AA7CEE" w:rsidRPr="00144660" w14:paraId="5AD0777C" w14:textId="77777777" w:rsidTr="00482AE5">
        <w:trPr>
          <w:trHeight w:val="432"/>
        </w:trPr>
        <w:tc>
          <w:tcPr>
            <w:tcW w:w="2965" w:type="dxa"/>
            <w:vAlign w:val="center"/>
          </w:tcPr>
          <w:p w14:paraId="0014A3CE" w14:textId="77777777" w:rsidR="00AA7CEE" w:rsidRPr="00144660" w:rsidRDefault="00AA7CEE" w:rsidP="00C12A84">
            <w:pPr>
              <w:ind w:right="180"/>
              <w:rPr>
                <w:rFonts w:ascii="Calibri" w:hAnsi="Calibri" w:cs="Calibri"/>
                <w:sz w:val="22"/>
                <w:szCs w:val="22"/>
              </w:rPr>
            </w:pPr>
            <w:r w:rsidRPr="00144660">
              <w:rPr>
                <w:rFonts w:ascii="Calibri" w:hAnsi="Calibri" w:cs="Calibri"/>
                <w:sz w:val="22"/>
                <w:szCs w:val="22"/>
              </w:rPr>
              <w:t>Email:</w:t>
            </w:r>
          </w:p>
        </w:tc>
        <w:tc>
          <w:tcPr>
            <w:tcW w:w="6398" w:type="dxa"/>
            <w:vAlign w:val="bottom"/>
          </w:tcPr>
          <w:p w14:paraId="32DCC724" w14:textId="77777777" w:rsidR="00AA7CEE" w:rsidRPr="00144660" w:rsidRDefault="00AA7CEE" w:rsidP="00C12A84">
            <w:pPr>
              <w:pStyle w:val="FieldText"/>
              <w:ind w:left="-540" w:firstLine="540"/>
              <w:rPr>
                <w:rFonts w:ascii="Calibri" w:hAnsi="Calibri" w:cs="Calibri"/>
                <w:sz w:val="22"/>
                <w:szCs w:val="22"/>
              </w:rPr>
            </w:pPr>
            <w:r w:rsidRPr="00144660">
              <w:rPr>
                <w:rFonts w:ascii="Calibri" w:hAnsi="Calibri" w:cs="Calibri"/>
                <w:sz w:val="22"/>
                <w:szCs w:val="22"/>
              </w:rPr>
              <w:fldChar w:fldCharType="begin">
                <w:ffData>
                  <w:name w:val="Text15"/>
                  <w:enabled/>
                  <w:calcOnExit w:val="0"/>
                  <w:textInput>
                    <w:maxLength w:val="32767"/>
                  </w:textInput>
                </w:ffData>
              </w:fldChar>
            </w:r>
            <w:bookmarkStart w:id="12" w:name="Text15"/>
            <w:r w:rsidRPr="00144660">
              <w:rPr>
                <w:rFonts w:ascii="Calibri" w:hAnsi="Calibri" w:cs="Calibri"/>
                <w:sz w:val="22"/>
                <w:szCs w:val="22"/>
              </w:rPr>
              <w:instrText xml:space="preserve"> FORMTEXT </w:instrText>
            </w:r>
            <w:r w:rsidRPr="00144660">
              <w:rPr>
                <w:rFonts w:ascii="Calibri" w:hAnsi="Calibri" w:cs="Calibri"/>
                <w:sz w:val="22"/>
                <w:szCs w:val="22"/>
              </w:rPr>
            </w:r>
            <w:r w:rsidRPr="00144660">
              <w:rPr>
                <w:rFonts w:ascii="Calibri" w:hAnsi="Calibri" w:cs="Calibri"/>
                <w:sz w:val="22"/>
                <w:szCs w:val="22"/>
              </w:rPr>
              <w:fldChar w:fldCharType="separate"/>
            </w:r>
            <w:r w:rsidRPr="00144660">
              <w:rPr>
                <w:rFonts w:ascii="Calibri" w:hAnsi="Calibri" w:cs="Calibri"/>
                <w:noProof/>
                <w:sz w:val="22"/>
                <w:szCs w:val="22"/>
              </w:rPr>
              <w:t> </w:t>
            </w:r>
            <w:r w:rsidRPr="00144660">
              <w:rPr>
                <w:rFonts w:ascii="Calibri" w:hAnsi="Calibri" w:cs="Calibri"/>
                <w:noProof/>
                <w:sz w:val="22"/>
                <w:szCs w:val="22"/>
              </w:rPr>
              <w:t> </w:t>
            </w:r>
            <w:r w:rsidRPr="00144660">
              <w:rPr>
                <w:rFonts w:ascii="Calibri" w:hAnsi="Calibri" w:cs="Calibri"/>
                <w:noProof/>
                <w:sz w:val="22"/>
                <w:szCs w:val="22"/>
              </w:rPr>
              <w:t> </w:t>
            </w:r>
            <w:r w:rsidRPr="00144660">
              <w:rPr>
                <w:rFonts w:ascii="Calibri" w:hAnsi="Calibri" w:cs="Calibri"/>
                <w:noProof/>
                <w:sz w:val="22"/>
                <w:szCs w:val="22"/>
              </w:rPr>
              <w:t> </w:t>
            </w:r>
            <w:r w:rsidRPr="00144660">
              <w:rPr>
                <w:rFonts w:ascii="Calibri" w:hAnsi="Calibri" w:cs="Calibri"/>
                <w:noProof/>
                <w:sz w:val="22"/>
                <w:szCs w:val="22"/>
              </w:rPr>
              <w:t> </w:t>
            </w:r>
            <w:r w:rsidRPr="00144660">
              <w:rPr>
                <w:rFonts w:ascii="Calibri" w:hAnsi="Calibri" w:cs="Calibri"/>
                <w:sz w:val="22"/>
                <w:szCs w:val="22"/>
              </w:rPr>
              <w:fldChar w:fldCharType="end"/>
            </w:r>
            <w:bookmarkEnd w:id="12"/>
          </w:p>
        </w:tc>
      </w:tr>
      <w:tr w:rsidR="00AA7CEE" w:rsidRPr="00144660" w14:paraId="736ABB68" w14:textId="77777777" w:rsidTr="00482AE5">
        <w:trPr>
          <w:trHeight w:val="432"/>
        </w:trPr>
        <w:tc>
          <w:tcPr>
            <w:tcW w:w="2965" w:type="dxa"/>
            <w:vAlign w:val="center"/>
          </w:tcPr>
          <w:p w14:paraId="0A84BB7F" w14:textId="77777777" w:rsidR="00AA7CEE" w:rsidRPr="00144660" w:rsidRDefault="00AA7CEE" w:rsidP="00C12A84">
            <w:pPr>
              <w:ind w:right="180"/>
              <w:rPr>
                <w:rFonts w:ascii="Calibri" w:hAnsi="Calibri" w:cs="Calibri"/>
                <w:sz w:val="22"/>
                <w:szCs w:val="22"/>
              </w:rPr>
            </w:pPr>
            <w:r w:rsidRPr="00144660">
              <w:rPr>
                <w:rFonts w:ascii="Calibri" w:hAnsi="Calibri" w:cs="Calibri"/>
                <w:sz w:val="22"/>
                <w:szCs w:val="22"/>
              </w:rPr>
              <w:t>Name, title, and phone number of immediate Supervisor:</w:t>
            </w:r>
          </w:p>
        </w:tc>
        <w:tc>
          <w:tcPr>
            <w:tcW w:w="6398" w:type="dxa"/>
            <w:vAlign w:val="bottom"/>
          </w:tcPr>
          <w:p w14:paraId="2119BCBF" w14:textId="77777777" w:rsidR="00AA7CEE" w:rsidRPr="00144660" w:rsidRDefault="00AA7CEE" w:rsidP="00C12A84">
            <w:pPr>
              <w:pStyle w:val="FieldText"/>
              <w:ind w:left="-540" w:firstLine="540"/>
              <w:rPr>
                <w:rFonts w:ascii="Calibri" w:hAnsi="Calibri" w:cs="Calibri"/>
                <w:sz w:val="22"/>
                <w:szCs w:val="22"/>
              </w:rPr>
            </w:pPr>
            <w:r w:rsidRPr="00144660">
              <w:rPr>
                <w:rFonts w:ascii="Calibri" w:hAnsi="Calibri" w:cs="Calibri"/>
                <w:sz w:val="22"/>
                <w:szCs w:val="22"/>
              </w:rPr>
              <w:fldChar w:fldCharType="begin">
                <w:ffData>
                  <w:name w:val="Text16"/>
                  <w:enabled/>
                  <w:calcOnExit w:val="0"/>
                  <w:textInput>
                    <w:maxLength w:val="32767"/>
                  </w:textInput>
                </w:ffData>
              </w:fldChar>
            </w:r>
            <w:bookmarkStart w:id="13" w:name="Text16"/>
            <w:r w:rsidRPr="00144660">
              <w:rPr>
                <w:rFonts w:ascii="Calibri" w:hAnsi="Calibri" w:cs="Calibri"/>
                <w:sz w:val="22"/>
                <w:szCs w:val="22"/>
              </w:rPr>
              <w:instrText xml:space="preserve"> FORMTEXT </w:instrText>
            </w:r>
            <w:r w:rsidRPr="00144660">
              <w:rPr>
                <w:rFonts w:ascii="Calibri" w:hAnsi="Calibri" w:cs="Calibri"/>
                <w:sz w:val="22"/>
                <w:szCs w:val="22"/>
              </w:rPr>
            </w:r>
            <w:r w:rsidRPr="00144660">
              <w:rPr>
                <w:rFonts w:ascii="Calibri" w:hAnsi="Calibri" w:cs="Calibri"/>
                <w:sz w:val="22"/>
                <w:szCs w:val="22"/>
              </w:rPr>
              <w:fldChar w:fldCharType="separate"/>
            </w:r>
            <w:r w:rsidRPr="00144660">
              <w:rPr>
                <w:rFonts w:ascii="Calibri" w:hAnsi="Calibri" w:cs="Calibri"/>
                <w:noProof/>
                <w:sz w:val="22"/>
                <w:szCs w:val="22"/>
              </w:rPr>
              <w:t> </w:t>
            </w:r>
            <w:r w:rsidRPr="00144660">
              <w:rPr>
                <w:rFonts w:ascii="Calibri" w:hAnsi="Calibri" w:cs="Calibri"/>
                <w:noProof/>
                <w:sz w:val="22"/>
                <w:szCs w:val="22"/>
              </w:rPr>
              <w:t> </w:t>
            </w:r>
            <w:r w:rsidRPr="00144660">
              <w:rPr>
                <w:rFonts w:ascii="Calibri" w:hAnsi="Calibri" w:cs="Calibri"/>
                <w:noProof/>
                <w:sz w:val="22"/>
                <w:szCs w:val="22"/>
              </w:rPr>
              <w:t> </w:t>
            </w:r>
            <w:r w:rsidRPr="00144660">
              <w:rPr>
                <w:rFonts w:ascii="Calibri" w:hAnsi="Calibri" w:cs="Calibri"/>
                <w:noProof/>
                <w:sz w:val="22"/>
                <w:szCs w:val="22"/>
              </w:rPr>
              <w:t> </w:t>
            </w:r>
            <w:r w:rsidRPr="00144660">
              <w:rPr>
                <w:rFonts w:ascii="Calibri" w:hAnsi="Calibri" w:cs="Calibri"/>
                <w:noProof/>
                <w:sz w:val="22"/>
                <w:szCs w:val="22"/>
              </w:rPr>
              <w:t> </w:t>
            </w:r>
            <w:r w:rsidRPr="00144660">
              <w:rPr>
                <w:rFonts w:ascii="Calibri" w:hAnsi="Calibri" w:cs="Calibri"/>
                <w:sz w:val="22"/>
                <w:szCs w:val="22"/>
              </w:rPr>
              <w:fldChar w:fldCharType="end"/>
            </w:r>
            <w:bookmarkEnd w:id="13"/>
          </w:p>
        </w:tc>
      </w:tr>
      <w:tr w:rsidR="00AA7CEE" w:rsidRPr="00144660" w14:paraId="181C3B0B" w14:textId="77777777" w:rsidTr="00482AE5">
        <w:trPr>
          <w:trHeight w:val="432"/>
        </w:trPr>
        <w:tc>
          <w:tcPr>
            <w:tcW w:w="2965" w:type="dxa"/>
            <w:tcBorders>
              <w:top w:val="single" w:sz="4" w:space="0" w:color="auto"/>
              <w:left w:val="single" w:sz="4" w:space="0" w:color="auto"/>
              <w:bottom w:val="single" w:sz="4" w:space="0" w:color="auto"/>
              <w:right w:val="single" w:sz="4" w:space="0" w:color="auto"/>
            </w:tcBorders>
            <w:vAlign w:val="center"/>
          </w:tcPr>
          <w:p w14:paraId="60A484AF" w14:textId="6AD72B12" w:rsidR="00AA7CEE" w:rsidRPr="00144660" w:rsidRDefault="00550823" w:rsidP="00C12A84">
            <w:pPr>
              <w:ind w:right="180"/>
              <w:rPr>
                <w:rFonts w:ascii="Calibri" w:hAnsi="Calibri" w:cs="Calibri"/>
                <w:sz w:val="22"/>
                <w:szCs w:val="22"/>
              </w:rPr>
            </w:pPr>
            <w:r>
              <w:rPr>
                <w:rFonts w:ascii="Calibri" w:hAnsi="Calibri" w:cs="Calibri"/>
                <w:sz w:val="22"/>
                <w:szCs w:val="22"/>
              </w:rPr>
              <w:t xml:space="preserve">WorkDay </w:t>
            </w:r>
            <w:r w:rsidR="00AA7CEE" w:rsidRPr="00144660">
              <w:rPr>
                <w:rFonts w:ascii="Calibri" w:hAnsi="Calibri" w:cs="Calibri"/>
                <w:sz w:val="22"/>
                <w:szCs w:val="22"/>
              </w:rPr>
              <w:t>Cost Center</w:t>
            </w:r>
            <w:r w:rsidR="0093545A">
              <w:rPr>
                <w:rFonts w:ascii="Calibri" w:hAnsi="Calibri" w:cs="Calibri"/>
                <w:sz w:val="22"/>
                <w:szCs w:val="22"/>
              </w:rPr>
              <w:t xml:space="preserve"> </w:t>
            </w:r>
            <w:r>
              <w:rPr>
                <w:rFonts w:ascii="Calibri" w:hAnsi="Calibri" w:cs="Calibri"/>
                <w:sz w:val="22"/>
                <w:szCs w:val="22"/>
              </w:rPr>
              <w:t xml:space="preserve"># </w:t>
            </w:r>
            <w:r w:rsidR="0093545A">
              <w:rPr>
                <w:rFonts w:ascii="Calibri" w:hAnsi="Calibri" w:cs="Calibri"/>
                <w:sz w:val="22"/>
                <w:szCs w:val="22"/>
              </w:rPr>
              <w:t>and account number</w:t>
            </w:r>
            <w:r w:rsidR="00AA7CEE" w:rsidRPr="00144660">
              <w:rPr>
                <w:rFonts w:ascii="Calibri" w:hAnsi="Calibri" w:cs="Calibri"/>
                <w:sz w:val="22"/>
                <w:szCs w:val="22"/>
              </w:rPr>
              <w:t xml:space="preserve"> for </w:t>
            </w:r>
            <w:r w:rsidR="000D2485">
              <w:rPr>
                <w:rFonts w:ascii="Calibri" w:hAnsi="Calibri" w:cs="Calibri"/>
                <w:sz w:val="22"/>
                <w:szCs w:val="22"/>
              </w:rPr>
              <w:t>*</w:t>
            </w:r>
            <w:r w:rsidR="00AA7CEE" w:rsidRPr="00144660">
              <w:rPr>
                <w:rFonts w:ascii="Calibri" w:hAnsi="Calibri" w:cs="Calibri"/>
                <w:sz w:val="22"/>
                <w:szCs w:val="22"/>
              </w:rPr>
              <w:t>Premium Processing (if applicable):</w:t>
            </w:r>
          </w:p>
        </w:tc>
        <w:tc>
          <w:tcPr>
            <w:tcW w:w="6398" w:type="dxa"/>
            <w:tcBorders>
              <w:top w:val="single" w:sz="4" w:space="0" w:color="auto"/>
              <w:left w:val="single" w:sz="4" w:space="0" w:color="auto"/>
              <w:bottom w:val="single" w:sz="4" w:space="0" w:color="auto"/>
              <w:right w:val="single" w:sz="4" w:space="0" w:color="auto"/>
            </w:tcBorders>
            <w:vAlign w:val="bottom"/>
          </w:tcPr>
          <w:p w14:paraId="65F9F161" w14:textId="77777777" w:rsidR="00AA7CEE" w:rsidRDefault="00AA7CEE" w:rsidP="00C12A84">
            <w:pPr>
              <w:pStyle w:val="FieldText"/>
              <w:ind w:left="-540" w:firstLine="540"/>
              <w:rPr>
                <w:rFonts w:ascii="Calibri" w:hAnsi="Calibri" w:cs="Calibri"/>
                <w:sz w:val="22"/>
                <w:szCs w:val="22"/>
              </w:rPr>
            </w:pPr>
            <w:r w:rsidRPr="00144660">
              <w:rPr>
                <w:rFonts w:ascii="Calibri" w:hAnsi="Calibri" w:cs="Calibri"/>
                <w:sz w:val="22"/>
                <w:szCs w:val="22"/>
              </w:rPr>
              <w:fldChar w:fldCharType="begin">
                <w:ffData>
                  <w:name w:val="Text16"/>
                  <w:enabled/>
                  <w:calcOnExit w:val="0"/>
                  <w:textInput>
                    <w:maxLength w:val="32767"/>
                  </w:textInput>
                </w:ffData>
              </w:fldChar>
            </w:r>
            <w:r w:rsidRPr="00144660">
              <w:rPr>
                <w:rFonts w:ascii="Calibri" w:hAnsi="Calibri" w:cs="Calibri"/>
                <w:sz w:val="22"/>
                <w:szCs w:val="22"/>
              </w:rPr>
              <w:instrText xml:space="preserve"> FORMTEXT </w:instrText>
            </w:r>
            <w:r w:rsidRPr="00144660">
              <w:rPr>
                <w:rFonts w:ascii="Calibri" w:hAnsi="Calibri" w:cs="Calibri"/>
                <w:sz w:val="22"/>
                <w:szCs w:val="22"/>
              </w:rPr>
            </w:r>
            <w:r w:rsidRPr="00144660">
              <w:rPr>
                <w:rFonts w:ascii="Calibri" w:hAnsi="Calibri" w:cs="Calibri"/>
                <w:sz w:val="22"/>
                <w:szCs w:val="22"/>
              </w:rPr>
              <w:fldChar w:fldCharType="separate"/>
            </w:r>
            <w:r w:rsidRPr="00144660">
              <w:rPr>
                <w:rFonts w:ascii="Calibri" w:hAnsi="Calibri" w:cs="Calibri"/>
                <w:sz w:val="22"/>
                <w:szCs w:val="22"/>
              </w:rPr>
              <w:t> </w:t>
            </w:r>
            <w:r w:rsidRPr="00144660">
              <w:rPr>
                <w:rFonts w:ascii="Calibri" w:hAnsi="Calibri" w:cs="Calibri"/>
                <w:sz w:val="22"/>
                <w:szCs w:val="22"/>
              </w:rPr>
              <w:t> </w:t>
            </w:r>
            <w:r w:rsidRPr="00144660">
              <w:rPr>
                <w:rFonts w:ascii="Calibri" w:hAnsi="Calibri" w:cs="Calibri"/>
                <w:sz w:val="22"/>
                <w:szCs w:val="22"/>
              </w:rPr>
              <w:t> </w:t>
            </w:r>
            <w:r w:rsidRPr="00144660">
              <w:rPr>
                <w:rFonts w:ascii="Calibri" w:hAnsi="Calibri" w:cs="Calibri"/>
                <w:sz w:val="22"/>
                <w:szCs w:val="22"/>
              </w:rPr>
              <w:t> </w:t>
            </w:r>
            <w:r w:rsidRPr="00144660">
              <w:rPr>
                <w:rFonts w:ascii="Calibri" w:hAnsi="Calibri" w:cs="Calibri"/>
                <w:sz w:val="22"/>
                <w:szCs w:val="22"/>
              </w:rPr>
              <w:t> </w:t>
            </w:r>
            <w:r w:rsidRPr="00144660">
              <w:rPr>
                <w:rFonts w:ascii="Calibri" w:hAnsi="Calibri" w:cs="Calibri"/>
                <w:sz w:val="22"/>
                <w:szCs w:val="22"/>
              </w:rPr>
              <w:fldChar w:fldCharType="end"/>
            </w:r>
          </w:p>
          <w:p w14:paraId="228309D0" w14:textId="77777777" w:rsidR="008D6FC6" w:rsidRPr="00482AE5" w:rsidRDefault="008D6FC6" w:rsidP="00482AE5"/>
        </w:tc>
      </w:tr>
      <w:tr w:rsidR="008D6FC6" w:rsidRPr="00144660" w14:paraId="4B62852B" w14:textId="77777777" w:rsidTr="00482AE5">
        <w:trPr>
          <w:trHeight w:val="728"/>
        </w:trPr>
        <w:tc>
          <w:tcPr>
            <w:tcW w:w="9363" w:type="dxa"/>
            <w:gridSpan w:val="2"/>
            <w:tcBorders>
              <w:top w:val="single" w:sz="4" w:space="0" w:color="auto"/>
              <w:left w:val="single" w:sz="4" w:space="0" w:color="auto"/>
              <w:bottom w:val="single" w:sz="4" w:space="0" w:color="auto"/>
              <w:right w:val="single" w:sz="4" w:space="0" w:color="auto"/>
            </w:tcBorders>
            <w:vAlign w:val="center"/>
          </w:tcPr>
          <w:p w14:paraId="089D287B" w14:textId="6BD8AB28" w:rsidR="000D2485" w:rsidRDefault="00206218" w:rsidP="000D2485">
            <w:pPr>
              <w:pStyle w:val="FieldText"/>
              <w:ind w:left="-540" w:firstLine="540"/>
              <w:rPr>
                <w:rFonts w:ascii="Calibri" w:hAnsi="Calibri" w:cs="Calibri"/>
                <w:b w:val="0"/>
                <w:i/>
                <w:sz w:val="22"/>
                <w:szCs w:val="22"/>
              </w:rPr>
            </w:pPr>
            <w:r>
              <w:rPr>
                <w:rFonts w:ascii="Calibri" w:hAnsi="Calibri" w:cs="Calibri"/>
                <w:b w:val="0"/>
                <w:i/>
                <w:sz w:val="22"/>
                <w:szCs w:val="22"/>
              </w:rPr>
              <w:t>*Premium processing ($2,805</w:t>
            </w:r>
            <w:r w:rsidR="008D6FC6" w:rsidRPr="00482AE5">
              <w:rPr>
                <w:rFonts w:ascii="Calibri" w:hAnsi="Calibri" w:cs="Calibri"/>
                <w:b w:val="0"/>
                <w:i/>
                <w:sz w:val="22"/>
                <w:szCs w:val="22"/>
              </w:rPr>
              <w:t xml:space="preserve"> fee) is generally advised for all INITIAL H1B applications. In most cases </w:t>
            </w:r>
          </w:p>
          <w:p w14:paraId="0378C677" w14:textId="7D137C4B" w:rsidR="008D6FC6" w:rsidRPr="00482AE5" w:rsidRDefault="000D2485" w:rsidP="000D2485">
            <w:pPr>
              <w:pStyle w:val="FieldText"/>
              <w:ind w:left="-540" w:firstLine="540"/>
              <w:rPr>
                <w:rFonts w:ascii="Calibri" w:hAnsi="Calibri" w:cs="Calibri"/>
                <w:b w:val="0"/>
                <w:i/>
                <w:sz w:val="22"/>
                <w:szCs w:val="22"/>
              </w:rPr>
            </w:pPr>
            <w:r>
              <w:rPr>
                <w:rFonts w:ascii="Calibri" w:hAnsi="Calibri" w:cs="Calibri"/>
                <w:b w:val="0"/>
                <w:i/>
                <w:sz w:val="22"/>
                <w:szCs w:val="22"/>
              </w:rPr>
              <w:t xml:space="preserve">it is </w:t>
            </w:r>
            <w:r w:rsidRPr="00482AE5">
              <w:rPr>
                <w:rFonts w:ascii="Calibri" w:hAnsi="Calibri" w:cs="Calibri"/>
                <w:i/>
                <w:sz w:val="22"/>
                <w:szCs w:val="22"/>
              </w:rPr>
              <w:t>not</w:t>
            </w:r>
            <w:r>
              <w:rPr>
                <w:rFonts w:ascii="Calibri" w:hAnsi="Calibri" w:cs="Calibri"/>
                <w:b w:val="0"/>
                <w:i/>
                <w:sz w:val="22"/>
                <w:szCs w:val="22"/>
              </w:rPr>
              <w:t xml:space="preserve"> needed for renewal processing</w:t>
            </w:r>
            <w:r w:rsidR="00482AE5">
              <w:rPr>
                <w:rFonts w:ascii="Calibri" w:hAnsi="Calibri" w:cs="Calibri"/>
                <w:b w:val="0"/>
                <w:i/>
                <w:sz w:val="22"/>
                <w:szCs w:val="22"/>
              </w:rPr>
              <w:t xml:space="preserve"> of extensions for current employees</w:t>
            </w:r>
            <w:r>
              <w:rPr>
                <w:rFonts w:ascii="Calibri" w:hAnsi="Calibri" w:cs="Calibri"/>
                <w:b w:val="0"/>
                <w:i/>
                <w:sz w:val="22"/>
                <w:szCs w:val="22"/>
              </w:rPr>
              <w:t xml:space="preserve">.  </w:t>
            </w:r>
            <w:r w:rsidR="008D6FC6" w:rsidRPr="00482AE5">
              <w:rPr>
                <w:rFonts w:ascii="Calibri" w:hAnsi="Calibri" w:cs="Calibri"/>
                <w:b w:val="0"/>
                <w:i/>
                <w:sz w:val="22"/>
                <w:szCs w:val="22"/>
              </w:rPr>
              <w:t xml:space="preserve">See additional detail </w:t>
            </w:r>
            <w:r w:rsidRPr="00482AE5">
              <w:rPr>
                <w:rFonts w:ascii="Calibri" w:hAnsi="Calibri" w:cs="Calibri"/>
                <w:b w:val="0"/>
                <w:i/>
                <w:sz w:val="22"/>
                <w:szCs w:val="22"/>
              </w:rPr>
              <w:t xml:space="preserve">in narrative description above.  </w:t>
            </w:r>
            <w:r w:rsidR="008D6FC6" w:rsidRPr="00482AE5">
              <w:rPr>
                <w:rFonts w:ascii="Calibri" w:hAnsi="Calibri" w:cs="Calibri"/>
                <w:b w:val="0"/>
                <w:i/>
                <w:sz w:val="22"/>
                <w:szCs w:val="22"/>
              </w:rPr>
              <w:t xml:space="preserve">  </w:t>
            </w:r>
            <w:bookmarkStart w:id="14" w:name="_GoBack"/>
            <w:bookmarkEnd w:id="14"/>
          </w:p>
        </w:tc>
      </w:tr>
    </w:tbl>
    <w:p w14:paraId="0E11DD9B" w14:textId="52784BF8" w:rsidR="00AA7CEE" w:rsidRPr="00144660" w:rsidRDefault="00AA7CEE" w:rsidP="00B32522">
      <w:pPr>
        <w:pStyle w:val="Heading2"/>
        <w:jc w:val="left"/>
        <w:rPr>
          <w:rFonts w:ascii="Calibri" w:hAnsi="Calibri" w:cs="Calibri"/>
          <w:szCs w:val="22"/>
        </w:rPr>
      </w:pPr>
      <w:r w:rsidRPr="00144660">
        <w:rPr>
          <w:rFonts w:ascii="Calibri" w:hAnsi="Calibri" w:cs="Calibri"/>
          <w:szCs w:val="22"/>
        </w:rPr>
        <w:lastRenderedPageBreak/>
        <w:t>Information Regarding the Job Offered</w:t>
      </w:r>
    </w:p>
    <w:tbl>
      <w:tblPr>
        <w:tblW w:w="504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965"/>
        <w:gridCol w:w="6477"/>
      </w:tblGrid>
      <w:tr w:rsidR="00AA7CEE" w:rsidRPr="00144660" w14:paraId="0AF00726" w14:textId="77777777" w:rsidTr="00482AE5">
        <w:trPr>
          <w:trHeight w:val="647"/>
        </w:trPr>
        <w:tc>
          <w:tcPr>
            <w:tcW w:w="2965" w:type="dxa"/>
            <w:vAlign w:val="bottom"/>
          </w:tcPr>
          <w:p w14:paraId="5E6F3728" w14:textId="6C0753A4" w:rsidR="00AA7CEE" w:rsidRPr="00144660" w:rsidRDefault="00AA7CEE" w:rsidP="00C12A84">
            <w:pPr>
              <w:rPr>
                <w:rFonts w:ascii="Calibri" w:hAnsi="Calibri" w:cs="Calibri"/>
                <w:sz w:val="22"/>
                <w:szCs w:val="22"/>
              </w:rPr>
            </w:pPr>
            <w:r w:rsidRPr="00144660">
              <w:rPr>
                <w:rFonts w:ascii="Calibri" w:hAnsi="Calibri" w:cs="Calibri"/>
                <w:sz w:val="22"/>
                <w:szCs w:val="22"/>
              </w:rPr>
              <w:t>Period of Proposed</w:t>
            </w:r>
            <w:r w:rsidR="00B32522">
              <w:rPr>
                <w:rFonts w:ascii="Calibri" w:hAnsi="Calibri" w:cs="Calibri"/>
                <w:sz w:val="22"/>
                <w:szCs w:val="22"/>
              </w:rPr>
              <w:t xml:space="preserve"> </w:t>
            </w:r>
            <w:r w:rsidRPr="00144660">
              <w:rPr>
                <w:rFonts w:ascii="Calibri" w:hAnsi="Calibri" w:cs="Calibri"/>
                <w:sz w:val="22"/>
                <w:szCs w:val="22"/>
              </w:rPr>
              <w:t>visa request (i.e., start and end dates</w:t>
            </w:r>
            <w:r w:rsidR="00155506">
              <w:rPr>
                <w:rFonts w:ascii="Calibri" w:hAnsi="Calibri" w:cs="Calibri"/>
                <w:sz w:val="22"/>
                <w:szCs w:val="22"/>
              </w:rPr>
              <w:t>; coincide with 1-yr training program dates</w:t>
            </w:r>
            <w:r w:rsidRPr="00144660">
              <w:rPr>
                <w:rFonts w:ascii="Calibri" w:hAnsi="Calibri" w:cs="Calibri"/>
                <w:sz w:val="22"/>
                <w:szCs w:val="22"/>
              </w:rPr>
              <w:t xml:space="preserve">): </w:t>
            </w:r>
          </w:p>
        </w:tc>
        <w:tc>
          <w:tcPr>
            <w:tcW w:w="6477" w:type="dxa"/>
            <w:vAlign w:val="bottom"/>
          </w:tcPr>
          <w:p w14:paraId="6BA3EE0B" w14:textId="77777777" w:rsidR="00AA7CEE" w:rsidRPr="00144660" w:rsidRDefault="00AA7CEE" w:rsidP="00C12A84">
            <w:pPr>
              <w:pStyle w:val="FieldText"/>
              <w:rPr>
                <w:rFonts w:ascii="Calibri" w:hAnsi="Calibri" w:cs="Calibri"/>
                <w:sz w:val="22"/>
                <w:szCs w:val="22"/>
              </w:rPr>
            </w:pPr>
            <w:r w:rsidRPr="00144660">
              <w:rPr>
                <w:rFonts w:ascii="Calibri" w:hAnsi="Calibri" w:cs="Calibri"/>
                <w:sz w:val="22"/>
                <w:szCs w:val="22"/>
              </w:rPr>
              <w:fldChar w:fldCharType="begin">
                <w:ffData>
                  <w:name w:val="Text17"/>
                  <w:enabled/>
                  <w:calcOnExit w:val="0"/>
                  <w:textInput>
                    <w:maxLength w:val="32767"/>
                  </w:textInput>
                </w:ffData>
              </w:fldChar>
            </w:r>
            <w:bookmarkStart w:id="15" w:name="Text17"/>
            <w:r w:rsidRPr="00144660">
              <w:rPr>
                <w:rFonts w:ascii="Calibri" w:hAnsi="Calibri" w:cs="Calibri"/>
                <w:sz w:val="22"/>
                <w:szCs w:val="22"/>
              </w:rPr>
              <w:instrText xml:space="preserve"> FORMTEXT </w:instrText>
            </w:r>
            <w:r w:rsidRPr="00144660">
              <w:rPr>
                <w:rFonts w:ascii="Calibri" w:hAnsi="Calibri" w:cs="Calibri"/>
                <w:sz w:val="22"/>
                <w:szCs w:val="22"/>
              </w:rPr>
            </w:r>
            <w:r w:rsidRPr="00144660">
              <w:rPr>
                <w:rFonts w:ascii="Calibri" w:hAnsi="Calibri" w:cs="Calibri"/>
                <w:sz w:val="22"/>
                <w:szCs w:val="22"/>
              </w:rPr>
              <w:fldChar w:fldCharType="separate"/>
            </w:r>
            <w:r w:rsidRPr="00144660">
              <w:rPr>
                <w:rFonts w:ascii="Calibri" w:hAnsi="Calibri" w:cs="Calibri"/>
                <w:noProof/>
                <w:sz w:val="22"/>
                <w:szCs w:val="22"/>
              </w:rPr>
              <w:t> </w:t>
            </w:r>
            <w:r w:rsidRPr="00144660">
              <w:rPr>
                <w:rFonts w:ascii="Calibri" w:hAnsi="Calibri" w:cs="Calibri"/>
                <w:noProof/>
                <w:sz w:val="22"/>
                <w:szCs w:val="22"/>
              </w:rPr>
              <w:t> </w:t>
            </w:r>
            <w:r w:rsidRPr="00144660">
              <w:rPr>
                <w:rFonts w:ascii="Calibri" w:hAnsi="Calibri" w:cs="Calibri"/>
                <w:noProof/>
                <w:sz w:val="22"/>
                <w:szCs w:val="22"/>
              </w:rPr>
              <w:t> </w:t>
            </w:r>
            <w:r w:rsidRPr="00144660">
              <w:rPr>
                <w:rFonts w:ascii="Calibri" w:hAnsi="Calibri" w:cs="Calibri"/>
                <w:noProof/>
                <w:sz w:val="22"/>
                <w:szCs w:val="22"/>
              </w:rPr>
              <w:t> </w:t>
            </w:r>
            <w:r w:rsidRPr="00144660">
              <w:rPr>
                <w:rFonts w:ascii="Calibri" w:hAnsi="Calibri" w:cs="Calibri"/>
                <w:noProof/>
                <w:sz w:val="22"/>
                <w:szCs w:val="22"/>
              </w:rPr>
              <w:t> </w:t>
            </w:r>
            <w:r w:rsidRPr="00144660">
              <w:rPr>
                <w:rFonts w:ascii="Calibri" w:hAnsi="Calibri" w:cs="Calibri"/>
                <w:sz w:val="22"/>
                <w:szCs w:val="22"/>
              </w:rPr>
              <w:fldChar w:fldCharType="end"/>
            </w:r>
            <w:bookmarkEnd w:id="15"/>
          </w:p>
        </w:tc>
      </w:tr>
      <w:tr w:rsidR="00AA7CEE" w:rsidRPr="00144660" w14:paraId="02B76B67" w14:textId="77777777" w:rsidTr="00482AE5">
        <w:trPr>
          <w:trHeight w:val="620"/>
        </w:trPr>
        <w:tc>
          <w:tcPr>
            <w:tcW w:w="2965" w:type="dxa"/>
            <w:vAlign w:val="center"/>
          </w:tcPr>
          <w:p w14:paraId="354EE6B1" w14:textId="77777777" w:rsidR="00AA7CEE" w:rsidRPr="00144660" w:rsidRDefault="00AA7CEE" w:rsidP="00C12A84">
            <w:pPr>
              <w:ind w:right="-179"/>
              <w:rPr>
                <w:rFonts w:ascii="Calibri" w:hAnsi="Calibri" w:cs="Calibri"/>
                <w:sz w:val="22"/>
                <w:szCs w:val="22"/>
              </w:rPr>
            </w:pPr>
            <w:r w:rsidRPr="00144660">
              <w:rPr>
                <w:rFonts w:ascii="Calibri" w:hAnsi="Calibri" w:cs="Calibri"/>
                <w:sz w:val="22"/>
                <w:szCs w:val="22"/>
              </w:rPr>
              <w:t xml:space="preserve">BIDMC Job Title: </w:t>
            </w:r>
          </w:p>
        </w:tc>
        <w:tc>
          <w:tcPr>
            <w:tcW w:w="6477" w:type="dxa"/>
            <w:vAlign w:val="bottom"/>
          </w:tcPr>
          <w:p w14:paraId="2EF4DC62" w14:textId="77777777" w:rsidR="00AA7CEE" w:rsidRPr="00144660" w:rsidRDefault="00AA7CEE" w:rsidP="00C12A84">
            <w:pPr>
              <w:pStyle w:val="FieldText"/>
              <w:rPr>
                <w:rFonts w:ascii="Calibri" w:hAnsi="Calibri" w:cs="Calibri"/>
                <w:sz w:val="22"/>
                <w:szCs w:val="22"/>
              </w:rPr>
            </w:pPr>
            <w:r w:rsidRPr="00144660">
              <w:rPr>
                <w:rFonts w:ascii="Calibri" w:hAnsi="Calibri" w:cs="Calibri"/>
                <w:sz w:val="22"/>
                <w:szCs w:val="22"/>
              </w:rPr>
              <w:fldChar w:fldCharType="begin">
                <w:ffData>
                  <w:name w:val="Text18"/>
                  <w:enabled/>
                  <w:calcOnExit w:val="0"/>
                  <w:textInput>
                    <w:maxLength w:val="32767"/>
                  </w:textInput>
                </w:ffData>
              </w:fldChar>
            </w:r>
            <w:bookmarkStart w:id="16" w:name="Text18"/>
            <w:r w:rsidRPr="00144660">
              <w:rPr>
                <w:rFonts w:ascii="Calibri" w:hAnsi="Calibri" w:cs="Calibri"/>
                <w:sz w:val="22"/>
                <w:szCs w:val="22"/>
              </w:rPr>
              <w:instrText xml:space="preserve"> FORMTEXT </w:instrText>
            </w:r>
            <w:r w:rsidRPr="00144660">
              <w:rPr>
                <w:rFonts w:ascii="Calibri" w:hAnsi="Calibri" w:cs="Calibri"/>
                <w:sz w:val="22"/>
                <w:szCs w:val="22"/>
              </w:rPr>
            </w:r>
            <w:r w:rsidRPr="00144660">
              <w:rPr>
                <w:rFonts w:ascii="Calibri" w:hAnsi="Calibri" w:cs="Calibri"/>
                <w:sz w:val="22"/>
                <w:szCs w:val="22"/>
              </w:rPr>
              <w:fldChar w:fldCharType="separate"/>
            </w:r>
            <w:r w:rsidRPr="00144660">
              <w:rPr>
                <w:rFonts w:ascii="Calibri" w:hAnsi="Calibri" w:cs="Calibri"/>
                <w:noProof/>
                <w:sz w:val="22"/>
                <w:szCs w:val="22"/>
              </w:rPr>
              <w:t> </w:t>
            </w:r>
            <w:r w:rsidRPr="00144660">
              <w:rPr>
                <w:rFonts w:ascii="Calibri" w:hAnsi="Calibri" w:cs="Calibri"/>
                <w:noProof/>
                <w:sz w:val="22"/>
                <w:szCs w:val="22"/>
              </w:rPr>
              <w:t> </w:t>
            </w:r>
            <w:r w:rsidRPr="00144660">
              <w:rPr>
                <w:rFonts w:ascii="Calibri" w:hAnsi="Calibri" w:cs="Calibri"/>
                <w:noProof/>
                <w:sz w:val="22"/>
                <w:szCs w:val="22"/>
              </w:rPr>
              <w:t> </w:t>
            </w:r>
            <w:r w:rsidRPr="00144660">
              <w:rPr>
                <w:rFonts w:ascii="Calibri" w:hAnsi="Calibri" w:cs="Calibri"/>
                <w:noProof/>
                <w:sz w:val="22"/>
                <w:szCs w:val="22"/>
              </w:rPr>
              <w:t> </w:t>
            </w:r>
            <w:r w:rsidRPr="00144660">
              <w:rPr>
                <w:rFonts w:ascii="Calibri" w:hAnsi="Calibri" w:cs="Calibri"/>
                <w:noProof/>
                <w:sz w:val="22"/>
                <w:szCs w:val="22"/>
              </w:rPr>
              <w:t> </w:t>
            </w:r>
            <w:r w:rsidRPr="00144660">
              <w:rPr>
                <w:rFonts w:ascii="Calibri" w:hAnsi="Calibri" w:cs="Calibri"/>
                <w:sz w:val="22"/>
                <w:szCs w:val="22"/>
              </w:rPr>
              <w:fldChar w:fldCharType="end"/>
            </w:r>
            <w:bookmarkEnd w:id="16"/>
          </w:p>
        </w:tc>
      </w:tr>
      <w:tr w:rsidR="00AA7CEE" w:rsidRPr="00144660" w14:paraId="15B3EAA4" w14:textId="77777777" w:rsidTr="00482AE5">
        <w:trPr>
          <w:trHeight w:val="521"/>
        </w:trPr>
        <w:tc>
          <w:tcPr>
            <w:tcW w:w="2965" w:type="dxa"/>
            <w:vAlign w:val="center"/>
          </w:tcPr>
          <w:p w14:paraId="51A0130D" w14:textId="77777777" w:rsidR="00AA7CEE" w:rsidRPr="00144660" w:rsidRDefault="00AA7CEE" w:rsidP="00C12A84">
            <w:pPr>
              <w:ind w:right="-179"/>
              <w:rPr>
                <w:rFonts w:ascii="Calibri" w:hAnsi="Calibri" w:cs="Calibri"/>
                <w:sz w:val="22"/>
                <w:szCs w:val="22"/>
              </w:rPr>
            </w:pPr>
            <w:r w:rsidRPr="00144660">
              <w:rPr>
                <w:rFonts w:ascii="Calibri" w:hAnsi="Calibri" w:cs="Calibri"/>
                <w:sz w:val="22"/>
                <w:szCs w:val="22"/>
              </w:rPr>
              <w:t>BIDMC Job Code:</w:t>
            </w:r>
          </w:p>
        </w:tc>
        <w:tc>
          <w:tcPr>
            <w:tcW w:w="6477" w:type="dxa"/>
            <w:vAlign w:val="bottom"/>
          </w:tcPr>
          <w:p w14:paraId="0507C241" w14:textId="77777777" w:rsidR="00AA7CEE" w:rsidRPr="00144660" w:rsidRDefault="00AA7CEE" w:rsidP="00C12A84">
            <w:pPr>
              <w:pStyle w:val="FieldText"/>
              <w:rPr>
                <w:rFonts w:ascii="Calibri" w:hAnsi="Calibri" w:cs="Calibri"/>
                <w:sz w:val="22"/>
                <w:szCs w:val="22"/>
              </w:rPr>
            </w:pPr>
            <w:r w:rsidRPr="00144660">
              <w:rPr>
                <w:rFonts w:ascii="Calibri" w:hAnsi="Calibri" w:cs="Calibri"/>
                <w:sz w:val="22"/>
                <w:szCs w:val="22"/>
              </w:rPr>
              <w:fldChar w:fldCharType="begin">
                <w:ffData>
                  <w:name w:val="Text19"/>
                  <w:enabled/>
                  <w:calcOnExit w:val="0"/>
                  <w:textInput>
                    <w:maxLength w:val="32767"/>
                  </w:textInput>
                </w:ffData>
              </w:fldChar>
            </w:r>
            <w:bookmarkStart w:id="17" w:name="Text19"/>
            <w:r w:rsidRPr="00144660">
              <w:rPr>
                <w:rFonts w:ascii="Calibri" w:hAnsi="Calibri" w:cs="Calibri"/>
                <w:sz w:val="22"/>
                <w:szCs w:val="22"/>
              </w:rPr>
              <w:instrText xml:space="preserve"> FORMTEXT </w:instrText>
            </w:r>
            <w:r w:rsidRPr="00144660">
              <w:rPr>
                <w:rFonts w:ascii="Calibri" w:hAnsi="Calibri" w:cs="Calibri"/>
                <w:sz w:val="22"/>
                <w:szCs w:val="22"/>
              </w:rPr>
            </w:r>
            <w:r w:rsidRPr="00144660">
              <w:rPr>
                <w:rFonts w:ascii="Calibri" w:hAnsi="Calibri" w:cs="Calibri"/>
                <w:sz w:val="22"/>
                <w:szCs w:val="22"/>
              </w:rPr>
              <w:fldChar w:fldCharType="separate"/>
            </w:r>
            <w:r w:rsidRPr="00144660">
              <w:rPr>
                <w:rFonts w:ascii="Calibri" w:hAnsi="Calibri" w:cs="Calibri"/>
                <w:noProof/>
                <w:sz w:val="22"/>
                <w:szCs w:val="22"/>
              </w:rPr>
              <w:t> </w:t>
            </w:r>
            <w:r w:rsidRPr="00144660">
              <w:rPr>
                <w:rFonts w:ascii="Calibri" w:hAnsi="Calibri" w:cs="Calibri"/>
                <w:noProof/>
                <w:sz w:val="22"/>
                <w:szCs w:val="22"/>
              </w:rPr>
              <w:t> </w:t>
            </w:r>
            <w:r w:rsidRPr="00144660">
              <w:rPr>
                <w:rFonts w:ascii="Calibri" w:hAnsi="Calibri" w:cs="Calibri"/>
                <w:noProof/>
                <w:sz w:val="22"/>
                <w:szCs w:val="22"/>
              </w:rPr>
              <w:t> </w:t>
            </w:r>
            <w:r w:rsidRPr="00144660">
              <w:rPr>
                <w:rFonts w:ascii="Calibri" w:hAnsi="Calibri" w:cs="Calibri"/>
                <w:noProof/>
                <w:sz w:val="22"/>
                <w:szCs w:val="22"/>
              </w:rPr>
              <w:t> </w:t>
            </w:r>
            <w:r w:rsidRPr="00144660">
              <w:rPr>
                <w:rFonts w:ascii="Calibri" w:hAnsi="Calibri" w:cs="Calibri"/>
                <w:noProof/>
                <w:sz w:val="22"/>
                <w:szCs w:val="22"/>
              </w:rPr>
              <w:t> </w:t>
            </w:r>
            <w:r w:rsidRPr="00144660">
              <w:rPr>
                <w:rFonts w:ascii="Calibri" w:hAnsi="Calibri" w:cs="Calibri"/>
                <w:sz w:val="22"/>
                <w:szCs w:val="22"/>
              </w:rPr>
              <w:fldChar w:fldCharType="end"/>
            </w:r>
            <w:bookmarkEnd w:id="17"/>
          </w:p>
        </w:tc>
      </w:tr>
      <w:tr w:rsidR="00097709" w:rsidRPr="00144660" w14:paraId="0C904915" w14:textId="77777777" w:rsidTr="00482AE5">
        <w:trPr>
          <w:trHeight w:val="521"/>
        </w:trPr>
        <w:tc>
          <w:tcPr>
            <w:tcW w:w="2965" w:type="dxa"/>
            <w:vAlign w:val="center"/>
          </w:tcPr>
          <w:p w14:paraId="4F757124" w14:textId="7D4BA19E" w:rsidR="00097709" w:rsidRPr="00062F78" w:rsidRDefault="00097709" w:rsidP="00C12A84">
            <w:pPr>
              <w:ind w:right="-179"/>
              <w:rPr>
                <w:rFonts w:ascii="Calibri" w:hAnsi="Calibri" w:cs="Calibri"/>
                <w:sz w:val="22"/>
                <w:szCs w:val="22"/>
              </w:rPr>
            </w:pPr>
            <w:r>
              <w:rPr>
                <w:rFonts w:ascii="Calibri" w:hAnsi="Calibri" w:cs="Calibri"/>
                <w:sz w:val="22"/>
                <w:szCs w:val="22"/>
              </w:rPr>
              <w:t xml:space="preserve">BIDMC PGY Level: </w:t>
            </w:r>
          </w:p>
        </w:tc>
        <w:tc>
          <w:tcPr>
            <w:tcW w:w="6477" w:type="dxa"/>
            <w:vAlign w:val="bottom"/>
          </w:tcPr>
          <w:p w14:paraId="67824B51" w14:textId="44D966EB" w:rsidR="00097709" w:rsidRDefault="00097709" w:rsidP="00062F78">
            <w:pPr>
              <w:pStyle w:val="FieldText"/>
              <w:rPr>
                <w:rFonts w:ascii="Calibri" w:hAnsi="Calibri" w:cs="Calibri"/>
                <w:b w:val="0"/>
                <w:sz w:val="22"/>
                <w:szCs w:val="22"/>
              </w:rPr>
            </w:pPr>
            <w:r w:rsidRPr="00144660">
              <w:rPr>
                <w:rFonts w:ascii="Calibri" w:hAnsi="Calibri" w:cs="Calibri"/>
                <w:sz w:val="22"/>
                <w:szCs w:val="22"/>
              </w:rPr>
              <w:fldChar w:fldCharType="begin">
                <w:ffData>
                  <w:name w:val="Text19"/>
                  <w:enabled/>
                  <w:calcOnExit w:val="0"/>
                  <w:textInput>
                    <w:maxLength w:val="32767"/>
                  </w:textInput>
                </w:ffData>
              </w:fldChar>
            </w:r>
            <w:r w:rsidRPr="00144660">
              <w:rPr>
                <w:rFonts w:ascii="Calibri" w:hAnsi="Calibri" w:cs="Calibri"/>
                <w:sz w:val="22"/>
                <w:szCs w:val="22"/>
              </w:rPr>
              <w:instrText xml:space="preserve"> FORMTEXT </w:instrText>
            </w:r>
            <w:r w:rsidRPr="00144660">
              <w:rPr>
                <w:rFonts w:ascii="Calibri" w:hAnsi="Calibri" w:cs="Calibri"/>
                <w:sz w:val="22"/>
                <w:szCs w:val="22"/>
              </w:rPr>
            </w:r>
            <w:r w:rsidRPr="00144660">
              <w:rPr>
                <w:rFonts w:ascii="Calibri" w:hAnsi="Calibri" w:cs="Calibri"/>
                <w:sz w:val="22"/>
                <w:szCs w:val="22"/>
              </w:rPr>
              <w:fldChar w:fldCharType="separate"/>
            </w:r>
            <w:r w:rsidRPr="00144660">
              <w:rPr>
                <w:rFonts w:ascii="Calibri" w:hAnsi="Calibri" w:cs="Calibri"/>
                <w:noProof/>
                <w:sz w:val="22"/>
                <w:szCs w:val="22"/>
              </w:rPr>
              <w:t> </w:t>
            </w:r>
            <w:r w:rsidRPr="00144660">
              <w:rPr>
                <w:rFonts w:ascii="Calibri" w:hAnsi="Calibri" w:cs="Calibri"/>
                <w:noProof/>
                <w:sz w:val="22"/>
                <w:szCs w:val="22"/>
              </w:rPr>
              <w:t> </w:t>
            </w:r>
            <w:r w:rsidRPr="00144660">
              <w:rPr>
                <w:rFonts w:ascii="Calibri" w:hAnsi="Calibri" w:cs="Calibri"/>
                <w:noProof/>
                <w:sz w:val="22"/>
                <w:szCs w:val="22"/>
              </w:rPr>
              <w:t> </w:t>
            </w:r>
            <w:r w:rsidRPr="00144660">
              <w:rPr>
                <w:rFonts w:ascii="Calibri" w:hAnsi="Calibri" w:cs="Calibri"/>
                <w:noProof/>
                <w:sz w:val="22"/>
                <w:szCs w:val="22"/>
              </w:rPr>
              <w:t> </w:t>
            </w:r>
            <w:r w:rsidRPr="00144660">
              <w:rPr>
                <w:rFonts w:ascii="Calibri" w:hAnsi="Calibri" w:cs="Calibri"/>
                <w:noProof/>
                <w:sz w:val="22"/>
                <w:szCs w:val="22"/>
              </w:rPr>
              <w:t> </w:t>
            </w:r>
            <w:r w:rsidRPr="00144660">
              <w:rPr>
                <w:rFonts w:ascii="Calibri" w:hAnsi="Calibri" w:cs="Calibri"/>
                <w:sz w:val="22"/>
                <w:szCs w:val="22"/>
              </w:rPr>
              <w:fldChar w:fldCharType="end"/>
            </w:r>
          </w:p>
        </w:tc>
      </w:tr>
      <w:tr w:rsidR="00AA7CEE" w:rsidRPr="00144660" w14:paraId="1685E9D6" w14:textId="77777777" w:rsidTr="00482AE5">
        <w:trPr>
          <w:trHeight w:val="521"/>
        </w:trPr>
        <w:tc>
          <w:tcPr>
            <w:tcW w:w="2965" w:type="dxa"/>
            <w:vAlign w:val="center"/>
          </w:tcPr>
          <w:p w14:paraId="323D63CE" w14:textId="77777777" w:rsidR="00AA7CEE" w:rsidRPr="00144660" w:rsidRDefault="00AA7CEE" w:rsidP="00C12A84">
            <w:pPr>
              <w:ind w:right="-179"/>
              <w:rPr>
                <w:rFonts w:ascii="Calibri" w:hAnsi="Calibri" w:cs="Calibri"/>
                <w:sz w:val="22"/>
                <w:szCs w:val="22"/>
              </w:rPr>
            </w:pPr>
            <w:r w:rsidRPr="00062F78">
              <w:rPr>
                <w:rFonts w:ascii="Calibri" w:hAnsi="Calibri" w:cs="Calibri"/>
                <w:sz w:val="22"/>
                <w:szCs w:val="22"/>
              </w:rPr>
              <w:t>Job Description:</w:t>
            </w:r>
            <w:r w:rsidRPr="00144660">
              <w:rPr>
                <w:rFonts w:ascii="Calibri" w:hAnsi="Calibri" w:cs="Calibri"/>
                <w:sz w:val="22"/>
                <w:szCs w:val="22"/>
              </w:rPr>
              <w:t xml:space="preserve"> </w:t>
            </w:r>
          </w:p>
        </w:tc>
        <w:tc>
          <w:tcPr>
            <w:tcW w:w="6477" w:type="dxa"/>
            <w:vAlign w:val="bottom"/>
          </w:tcPr>
          <w:p w14:paraId="782AA196" w14:textId="77777777" w:rsidR="00AA7CEE" w:rsidRPr="00062F78" w:rsidRDefault="00062F78" w:rsidP="00062F78">
            <w:pPr>
              <w:pStyle w:val="FieldText"/>
              <w:rPr>
                <w:rFonts w:ascii="Calibri" w:hAnsi="Calibri" w:cs="Calibri"/>
                <w:b w:val="0"/>
                <w:sz w:val="22"/>
                <w:szCs w:val="22"/>
              </w:rPr>
            </w:pPr>
            <w:r>
              <w:rPr>
                <w:rFonts w:ascii="Calibri" w:hAnsi="Calibri" w:cs="Calibri"/>
                <w:b w:val="0"/>
                <w:sz w:val="22"/>
                <w:szCs w:val="22"/>
              </w:rPr>
              <w:t xml:space="preserve">Please provide a copy of the Program Description when returning the completed questionnaire.  </w:t>
            </w:r>
          </w:p>
        </w:tc>
      </w:tr>
      <w:tr w:rsidR="00AA7CEE" w:rsidRPr="00144660" w14:paraId="2ACB6466" w14:textId="77777777" w:rsidTr="00482AE5">
        <w:trPr>
          <w:trHeight w:val="2150"/>
        </w:trPr>
        <w:tc>
          <w:tcPr>
            <w:tcW w:w="2965" w:type="dxa"/>
            <w:vAlign w:val="center"/>
          </w:tcPr>
          <w:p w14:paraId="2A68716A" w14:textId="77777777" w:rsidR="00AA7CEE" w:rsidRPr="00144660" w:rsidRDefault="00AA7CEE" w:rsidP="00C12A84">
            <w:pPr>
              <w:rPr>
                <w:rFonts w:ascii="Calibri" w:hAnsi="Calibri" w:cs="Calibri"/>
                <w:sz w:val="22"/>
                <w:szCs w:val="22"/>
              </w:rPr>
            </w:pPr>
            <w:r w:rsidRPr="00144660">
              <w:rPr>
                <w:rFonts w:ascii="Calibri" w:hAnsi="Calibri" w:cs="Calibri"/>
                <w:sz w:val="22"/>
                <w:szCs w:val="22"/>
              </w:rPr>
              <w:t xml:space="preserve">Physical address(s) where work will be performed. Also list Institution name and full address of additional worksite(s), and the duration and frequency of employment at each site. </w:t>
            </w:r>
            <w:r w:rsidRPr="00144660">
              <w:rPr>
                <w:rFonts w:ascii="Calibri" w:hAnsi="Calibri" w:cs="Calibri"/>
                <w:color w:val="FF0000"/>
                <w:sz w:val="22"/>
                <w:szCs w:val="22"/>
              </w:rPr>
              <w:t>*</w:t>
            </w:r>
          </w:p>
          <w:p w14:paraId="03D3AB9B" w14:textId="77777777" w:rsidR="00AA7CEE" w:rsidRPr="00144660" w:rsidRDefault="00AA7CEE" w:rsidP="00C12A84">
            <w:pPr>
              <w:rPr>
                <w:rFonts w:ascii="Calibri" w:hAnsi="Calibri" w:cs="Calibri"/>
                <w:sz w:val="22"/>
                <w:szCs w:val="22"/>
              </w:rPr>
            </w:pPr>
          </w:p>
          <w:p w14:paraId="6A6B0058" w14:textId="77777777" w:rsidR="00AA7CEE" w:rsidRPr="00144660" w:rsidRDefault="00AA7CEE" w:rsidP="00C12A84">
            <w:pPr>
              <w:rPr>
                <w:rFonts w:ascii="Calibri" w:hAnsi="Calibri" w:cs="Calibri"/>
                <w:sz w:val="22"/>
                <w:szCs w:val="22"/>
              </w:rPr>
            </w:pPr>
          </w:p>
        </w:tc>
        <w:tc>
          <w:tcPr>
            <w:tcW w:w="6477" w:type="dxa"/>
          </w:tcPr>
          <w:p w14:paraId="25F92229" w14:textId="77777777" w:rsidR="00AA7CEE" w:rsidRPr="00144660" w:rsidRDefault="00AA7CEE" w:rsidP="00C12A84">
            <w:pPr>
              <w:pStyle w:val="FieldText"/>
              <w:numPr>
                <w:ilvl w:val="0"/>
                <w:numId w:val="14"/>
              </w:numPr>
              <w:rPr>
                <w:rFonts w:ascii="Calibri" w:hAnsi="Calibri" w:cs="Calibri"/>
                <w:sz w:val="22"/>
                <w:szCs w:val="22"/>
              </w:rPr>
            </w:pPr>
            <w:r w:rsidRPr="00144660">
              <w:rPr>
                <w:rFonts w:ascii="Calibri" w:hAnsi="Calibri" w:cs="Calibri"/>
                <w:sz w:val="22"/>
                <w:szCs w:val="22"/>
              </w:rPr>
              <w:t xml:space="preserve">BIDMC Campus-Building and Room #: </w:t>
            </w:r>
            <w:r w:rsidRPr="00144660">
              <w:rPr>
                <w:rFonts w:ascii="Calibri" w:hAnsi="Calibri" w:cs="Calibri"/>
                <w:sz w:val="22"/>
                <w:szCs w:val="22"/>
              </w:rPr>
              <w:fldChar w:fldCharType="begin">
                <w:ffData>
                  <w:name w:val="Text16"/>
                  <w:enabled/>
                  <w:calcOnExit w:val="0"/>
                  <w:textInput>
                    <w:maxLength w:val="32767"/>
                  </w:textInput>
                </w:ffData>
              </w:fldChar>
            </w:r>
            <w:r w:rsidRPr="00144660">
              <w:rPr>
                <w:rFonts w:ascii="Calibri" w:hAnsi="Calibri" w:cs="Calibri"/>
                <w:sz w:val="22"/>
                <w:szCs w:val="22"/>
              </w:rPr>
              <w:instrText xml:space="preserve"> FORMTEXT </w:instrText>
            </w:r>
            <w:r w:rsidRPr="00144660">
              <w:rPr>
                <w:rFonts w:ascii="Calibri" w:hAnsi="Calibri" w:cs="Calibri"/>
                <w:sz w:val="22"/>
                <w:szCs w:val="22"/>
              </w:rPr>
            </w:r>
            <w:r w:rsidRPr="00144660">
              <w:rPr>
                <w:rFonts w:ascii="Calibri" w:hAnsi="Calibri" w:cs="Calibri"/>
                <w:sz w:val="22"/>
                <w:szCs w:val="22"/>
              </w:rPr>
              <w:fldChar w:fldCharType="separate"/>
            </w:r>
            <w:r w:rsidRPr="00144660">
              <w:rPr>
                <w:rFonts w:ascii="Calibri" w:hAnsi="Calibri" w:cs="Calibri"/>
                <w:noProof/>
                <w:sz w:val="22"/>
                <w:szCs w:val="22"/>
              </w:rPr>
              <w:t> </w:t>
            </w:r>
            <w:r w:rsidRPr="00144660">
              <w:rPr>
                <w:rFonts w:ascii="Calibri" w:hAnsi="Calibri" w:cs="Calibri"/>
                <w:noProof/>
                <w:sz w:val="22"/>
                <w:szCs w:val="22"/>
              </w:rPr>
              <w:t> </w:t>
            </w:r>
            <w:r w:rsidRPr="00144660">
              <w:rPr>
                <w:rFonts w:ascii="Calibri" w:hAnsi="Calibri" w:cs="Calibri"/>
                <w:noProof/>
                <w:sz w:val="22"/>
                <w:szCs w:val="22"/>
              </w:rPr>
              <w:t> </w:t>
            </w:r>
            <w:r w:rsidRPr="00144660">
              <w:rPr>
                <w:rFonts w:ascii="Calibri" w:hAnsi="Calibri" w:cs="Calibri"/>
                <w:noProof/>
                <w:sz w:val="22"/>
                <w:szCs w:val="22"/>
              </w:rPr>
              <w:t> </w:t>
            </w:r>
            <w:r w:rsidRPr="00144660">
              <w:rPr>
                <w:rFonts w:ascii="Calibri" w:hAnsi="Calibri" w:cs="Calibri"/>
                <w:noProof/>
                <w:sz w:val="22"/>
                <w:szCs w:val="22"/>
              </w:rPr>
              <w:t> </w:t>
            </w:r>
            <w:r w:rsidRPr="00144660">
              <w:rPr>
                <w:rFonts w:ascii="Calibri" w:hAnsi="Calibri" w:cs="Calibri"/>
                <w:sz w:val="22"/>
                <w:szCs w:val="22"/>
              </w:rPr>
              <w:fldChar w:fldCharType="end"/>
            </w:r>
          </w:p>
          <w:p w14:paraId="61A051D7" w14:textId="77777777" w:rsidR="00AA7CEE" w:rsidRPr="00144660" w:rsidRDefault="00AA7CEE" w:rsidP="00C12A84">
            <w:pPr>
              <w:pStyle w:val="FieldText"/>
              <w:rPr>
                <w:rFonts w:ascii="Calibri" w:hAnsi="Calibri" w:cs="Calibri"/>
                <w:sz w:val="22"/>
                <w:szCs w:val="22"/>
              </w:rPr>
            </w:pPr>
          </w:p>
          <w:p w14:paraId="5E7081DD" w14:textId="77777777" w:rsidR="00AA7CEE" w:rsidRPr="00144660" w:rsidRDefault="00AA7CEE" w:rsidP="00C12A84">
            <w:pPr>
              <w:pStyle w:val="FieldText"/>
              <w:rPr>
                <w:rFonts w:ascii="Calibri" w:hAnsi="Calibri" w:cs="Calibri"/>
                <w:sz w:val="22"/>
                <w:szCs w:val="22"/>
              </w:rPr>
            </w:pPr>
            <w:r w:rsidRPr="00144660">
              <w:rPr>
                <w:rFonts w:ascii="Calibri" w:hAnsi="Calibri" w:cs="Calibri"/>
                <w:sz w:val="22"/>
                <w:szCs w:val="22"/>
              </w:rPr>
              <w:t xml:space="preserve"> 2) </w:t>
            </w:r>
            <w:r w:rsidRPr="00144660">
              <w:rPr>
                <w:rFonts w:ascii="Calibri" w:hAnsi="Calibri" w:cs="Calibri"/>
                <w:sz w:val="22"/>
                <w:szCs w:val="22"/>
              </w:rPr>
              <w:fldChar w:fldCharType="begin">
                <w:ffData>
                  <w:name w:val="Text16"/>
                  <w:enabled/>
                  <w:calcOnExit w:val="0"/>
                  <w:textInput>
                    <w:maxLength w:val="32767"/>
                  </w:textInput>
                </w:ffData>
              </w:fldChar>
            </w:r>
            <w:r w:rsidRPr="00144660">
              <w:rPr>
                <w:rFonts w:ascii="Calibri" w:hAnsi="Calibri" w:cs="Calibri"/>
                <w:sz w:val="22"/>
                <w:szCs w:val="22"/>
              </w:rPr>
              <w:instrText xml:space="preserve"> FORMTEXT </w:instrText>
            </w:r>
            <w:r w:rsidRPr="00144660">
              <w:rPr>
                <w:rFonts w:ascii="Calibri" w:hAnsi="Calibri" w:cs="Calibri"/>
                <w:sz w:val="22"/>
                <w:szCs w:val="22"/>
              </w:rPr>
            </w:r>
            <w:r w:rsidRPr="00144660">
              <w:rPr>
                <w:rFonts w:ascii="Calibri" w:hAnsi="Calibri" w:cs="Calibri"/>
                <w:sz w:val="22"/>
                <w:szCs w:val="22"/>
              </w:rPr>
              <w:fldChar w:fldCharType="separate"/>
            </w:r>
            <w:r w:rsidRPr="00144660">
              <w:rPr>
                <w:rFonts w:ascii="Calibri" w:hAnsi="Calibri" w:cs="Calibri"/>
                <w:noProof/>
                <w:sz w:val="22"/>
                <w:szCs w:val="22"/>
              </w:rPr>
              <w:t> </w:t>
            </w:r>
            <w:r w:rsidRPr="00144660">
              <w:rPr>
                <w:rFonts w:ascii="Calibri" w:hAnsi="Calibri" w:cs="Calibri"/>
                <w:noProof/>
                <w:sz w:val="22"/>
                <w:szCs w:val="22"/>
              </w:rPr>
              <w:t> </w:t>
            </w:r>
            <w:r w:rsidRPr="00144660">
              <w:rPr>
                <w:rFonts w:ascii="Calibri" w:hAnsi="Calibri" w:cs="Calibri"/>
                <w:noProof/>
                <w:sz w:val="22"/>
                <w:szCs w:val="22"/>
              </w:rPr>
              <w:t> </w:t>
            </w:r>
            <w:r w:rsidRPr="00144660">
              <w:rPr>
                <w:rFonts w:ascii="Calibri" w:hAnsi="Calibri" w:cs="Calibri"/>
                <w:noProof/>
                <w:sz w:val="22"/>
                <w:szCs w:val="22"/>
              </w:rPr>
              <w:t> </w:t>
            </w:r>
            <w:r w:rsidRPr="00144660">
              <w:rPr>
                <w:rFonts w:ascii="Calibri" w:hAnsi="Calibri" w:cs="Calibri"/>
                <w:noProof/>
                <w:sz w:val="22"/>
                <w:szCs w:val="22"/>
              </w:rPr>
              <w:t> </w:t>
            </w:r>
            <w:r w:rsidRPr="00144660">
              <w:rPr>
                <w:rFonts w:ascii="Calibri" w:hAnsi="Calibri" w:cs="Calibri"/>
                <w:sz w:val="22"/>
                <w:szCs w:val="22"/>
              </w:rPr>
              <w:fldChar w:fldCharType="end"/>
            </w:r>
          </w:p>
          <w:p w14:paraId="1D32F68B" w14:textId="77777777" w:rsidR="00AA7CEE" w:rsidRPr="00144660" w:rsidRDefault="00AA7CEE" w:rsidP="00C12A84">
            <w:pPr>
              <w:rPr>
                <w:rFonts w:ascii="Calibri" w:hAnsi="Calibri" w:cs="Calibri"/>
                <w:b/>
                <w:sz w:val="22"/>
                <w:szCs w:val="22"/>
              </w:rPr>
            </w:pPr>
          </w:p>
          <w:p w14:paraId="4729049E" w14:textId="77777777" w:rsidR="00AA7CEE" w:rsidRPr="00144660" w:rsidRDefault="00AA7CEE" w:rsidP="00C12A84">
            <w:pPr>
              <w:rPr>
                <w:rFonts w:ascii="Calibri" w:hAnsi="Calibri" w:cs="Calibri"/>
                <w:b/>
                <w:sz w:val="22"/>
                <w:szCs w:val="22"/>
              </w:rPr>
            </w:pPr>
            <w:r w:rsidRPr="00144660">
              <w:rPr>
                <w:rFonts w:ascii="Calibri" w:hAnsi="Calibri" w:cs="Calibri"/>
                <w:b/>
                <w:sz w:val="22"/>
                <w:szCs w:val="22"/>
              </w:rPr>
              <w:t xml:space="preserve"> 3) </w:t>
            </w:r>
            <w:r w:rsidRPr="00144660">
              <w:rPr>
                <w:rFonts w:ascii="Calibri" w:hAnsi="Calibri" w:cs="Calibri"/>
                <w:b/>
                <w:sz w:val="22"/>
                <w:szCs w:val="22"/>
              </w:rPr>
              <w:fldChar w:fldCharType="begin">
                <w:ffData>
                  <w:name w:val="Text16"/>
                  <w:enabled/>
                  <w:calcOnExit w:val="0"/>
                  <w:textInput>
                    <w:maxLength w:val="32767"/>
                  </w:textInput>
                </w:ffData>
              </w:fldChar>
            </w:r>
            <w:r w:rsidRPr="00144660">
              <w:rPr>
                <w:rFonts w:ascii="Calibri" w:hAnsi="Calibri" w:cs="Calibri"/>
                <w:b/>
                <w:sz w:val="22"/>
                <w:szCs w:val="22"/>
              </w:rPr>
              <w:instrText xml:space="preserve"> FORMTEXT </w:instrText>
            </w:r>
            <w:r w:rsidRPr="00144660">
              <w:rPr>
                <w:rFonts w:ascii="Calibri" w:hAnsi="Calibri" w:cs="Calibri"/>
                <w:b/>
                <w:sz w:val="22"/>
                <w:szCs w:val="22"/>
              </w:rPr>
            </w:r>
            <w:r w:rsidRPr="00144660">
              <w:rPr>
                <w:rFonts w:ascii="Calibri" w:hAnsi="Calibri" w:cs="Calibri"/>
                <w:b/>
                <w:sz w:val="22"/>
                <w:szCs w:val="22"/>
              </w:rPr>
              <w:fldChar w:fldCharType="separate"/>
            </w:r>
            <w:r w:rsidRPr="00144660">
              <w:rPr>
                <w:rFonts w:ascii="Calibri" w:hAnsi="Calibri" w:cs="Calibri"/>
                <w:b/>
                <w:noProof/>
                <w:sz w:val="22"/>
                <w:szCs w:val="22"/>
              </w:rPr>
              <w:t> </w:t>
            </w:r>
            <w:r w:rsidRPr="00144660">
              <w:rPr>
                <w:rFonts w:ascii="Calibri" w:hAnsi="Calibri" w:cs="Calibri"/>
                <w:b/>
                <w:noProof/>
                <w:sz w:val="22"/>
                <w:szCs w:val="22"/>
              </w:rPr>
              <w:t> </w:t>
            </w:r>
            <w:r w:rsidRPr="00144660">
              <w:rPr>
                <w:rFonts w:ascii="Calibri" w:hAnsi="Calibri" w:cs="Calibri"/>
                <w:b/>
                <w:noProof/>
                <w:sz w:val="22"/>
                <w:szCs w:val="22"/>
              </w:rPr>
              <w:t> </w:t>
            </w:r>
            <w:r w:rsidRPr="00144660">
              <w:rPr>
                <w:rFonts w:ascii="Calibri" w:hAnsi="Calibri" w:cs="Calibri"/>
                <w:b/>
                <w:noProof/>
                <w:sz w:val="22"/>
                <w:szCs w:val="22"/>
              </w:rPr>
              <w:t> </w:t>
            </w:r>
            <w:r w:rsidRPr="00144660">
              <w:rPr>
                <w:rFonts w:ascii="Calibri" w:hAnsi="Calibri" w:cs="Calibri"/>
                <w:b/>
                <w:noProof/>
                <w:sz w:val="22"/>
                <w:szCs w:val="22"/>
              </w:rPr>
              <w:t> </w:t>
            </w:r>
            <w:r w:rsidRPr="00144660">
              <w:rPr>
                <w:rFonts w:ascii="Calibri" w:hAnsi="Calibri" w:cs="Calibri"/>
                <w:b/>
                <w:sz w:val="22"/>
                <w:szCs w:val="22"/>
              </w:rPr>
              <w:fldChar w:fldCharType="end"/>
            </w:r>
          </w:p>
          <w:p w14:paraId="0BA2FE3D" w14:textId="77777777" w:rsidR="00AA7CEE" w:rsidRPr="00144660" w:rsidRDefault="00AA7CEE" w:rsidP="00C12A84">
            <w:pPr>
              <w:rPr>
                <w:rFonts w:ascii="Calibri" w:hAnsi="Calibri" w:cs="Calibri"/>
                <w:b/>
                <w:sz w:val="22"/>
                <w:szCs w:val="22"/>
              </w:rPr>
            </w:pPr>
          </w:p>
          <w:p w14:paraId="07001FAA" w14:textId="77777777" w:rsidR="00AA7CEE" w:rsidRPr="00144660" w:rsidRDefault="00AA7CEE" w:rsidP="00C12A84">
            <w:pPr>
              <w:rPr>
                <w:rFonts w:ascii="Calibri" w:hAnsi="Calibri" w:cs="Calibri"/>
                <w:sz w:val="22"/>
                <w:szCs w:val="22"/>
              </w:rPr>
            </w:pPr>
            <w:r w:rsidRPr="00144660">
              <w:rPr>
                <w:rFonts w:ascii="Calibri" w:hAnsi="Calibri" w:cs="Calibri"/>
                <w:b/>
                <w:sz w:val="22"/>
                <w:szCs w:val="22"/>
              </w:rPr>
              <w:t xml:space="preserve"> 4) </w:t>
            </w:r>
            <w:r w:rsidRPr="00144660">
              <w:rPr>
                <w:rFonts w:ascii="Calibri" w:hAnsi="Calibri" w:cs="Calibri"/>
                <w:b/>
                <w:sz w:val="22"/>
                <w:szCs w:val="22"/>
              </w:rPr>
              <w:fldChar w:fldCharType="begin">
                <w:ffData>
                  <w:name w:val="Text16"/>
                  <w:enabled/>
                  <w:calcOnExit w:val="0"/>
                  <w:textInput>
                    <w:maxLength w:val="32767"/>
                  </w:textInput>
                </w:ffData>
              </w:fldChar>
            </w:r>
            <w:r w:rsidRPr="00144660">
              <w:rPr>
                <w:rFonts w:ascii="Calibri" w:hAnsi="Calibri" w:cs="Calibri"/>
                <w:b/>
                <w:sz w:val="22"/>
                <w:szCs w:val="22"/>
              </w:rPr>
              <w:instrText xml:space="preserve"> FORMTEXT </w:instrText>
            </w:r>
            <w:r w:rsidRPr="00144660">
              <w:rPr>
                <w:rFonts w:ascii="Calibri" w:hAnsi="Calibri" w:cs="Calibri"/>
                <w:b/>
                <w:sz w:val="22"/>
                <w:szCs w:val="22"/>
              </w:rPr>
            </w:r>
            <w:r w:rsidRPr="00144660">
              <w:rPr>
                <w:rFonts w:ascii="Calibri" w:hAnsi="Calibri" w:cs="Calibri"/>
                <w:b/>
                <w:sz w:val="22"/>
                <w:szCs w:val="22"/>
              </w:rPr>
              <w:fldChar w:fldCharType="separate"/>
            </w:r>
            <w:r w:rsidRPr="00144660">
              <w:rPr>
                <w:rFonts w:ascii="Calibri" w:hAnsi="Calibri" w:cs="Calibri"/>
                <w:b/>
                <w:noProof/>
                <w:sz w:val="22"/>
                <w:szCs w:val="22"/>
              </w:rPr>
              <w:t> </w:t>
            </w:r>
            <w:r w:rsidRPr="00144660">
              <w:rPr>
                <w:rFonts w:ascii="Calibri" w:hAnsi="Calibri" w:cs="Calibri"/>
                <w:b/>
                <w:noProof/>
                <w:sz w:val="22"/>
                <w:szCs w:val="22"/>
              </w:rPr>
              <w:t> </w:t>
            </w:r>
            <w:r w:rsidRPr="00144660">
              <w:rPr>
                <w:rFonts w:ascii="Calibri" w:hAnsi="Calibri" w:cs="Calibri"/>
                <w:b/>
                <w:noProof/>
                <w:sz w:val="22"/>
                <w:szCs w:val="22"/>
              </w:rPr>
              <w:t> </w:t>
            </w:r>
            <w:r w:rsidRPr="00144660">
              <w:rPr>
                <w:rFonts w:ascii="Calibri" w:hAnsi="Calibri" w:cs="Calibri"/>
                <w:b/>
                <w:noProof/>
                <w:sz w:val="22"/>
                <w:szCs w:val="22"/>
              </w:rPr>
              <w:t> </w:t>
            </w:r>
            <w:r w:rsidRPr="00144660">
              <w:rPr>
                <w:rFonts w:ascii="Calibri" w:hAnsi="Calibri" w:cs="Calibri"/>
                <w:b/>
                <w:noProof/>
                <w:sz w:val="22"/>
                <w:szCs w:val="22"/>
              </w:rPr>
              <w:t> </w:t>
            </w:r>
            <w:r w:rsidRPr="00144660">
              <w:rPr>
                <w:rFonts w:ascii="Calibri" w:hAnsi="Calibri" w:cs="Calibri"/>
                <w:b/>
                <w:sz w:val="22"/>
                <w:szCs w:val="22"/>
              </w:rPr>
              <w:fldChar w:fldCharType="end"/>
            </w:r>
          </w:p>
        </w:tc>
      </w:tr>
      <w:tr w:rsidR="00AA7CEE" w:rsidRPr="00144660" w14:paraId="642FCCBC" w14:textId="77777777" w:rsidTr="00482AE5">
        <w:trPr>
          <w:trHeight w:val="620"/>
        </w:trPr>
        <w:tc>
          <w:tcPr>
            <w:tcW w:w="2965" w:type="dxa"/>
            <w:vAlign w:val="center"/>
          </w:tcPr>
          <w:p w14:paraId="57D753E7" w14:textId="77777777" w:rsidR="00AA7CEE" w:rsidRPr="00144660" w:rsidRDefault="00AA7CEE" w:rsidP="00C12A84">
            <w:pPr>
              <w:ind w:right="180"/>
              <w:rPr>
                <w:rFonts w:ascii="Calibri" w:hAnsi="Calibri" w:cs="Calibri"/>
                <w:sz w:val="22"/>
                <w:szCs w:val="22"/>
              </w:rPr>
            </w:pPr>
            <w:r w:rsidRPr="00144660">
              <w:rPr>
                <w:rFonts w:ascii="Calibri" w:hAnsi="Calibri" w:cs="Calibri"/>
                <w:sz w:val="22"/>
                <w:szCs w:val="22"/>
              </w:rPr>
              <w:t xml:space="preserve">Number of regularly scheduled hours per week: </w:t>
            </w:r>
          </w:p>
        </w:tc>
        <w:tc>
          <w:tcPr>
            <w:tcW w:w="6477" w:type="dxa"/>
            <w:vAlign w:val="bottom"/>
          </w:tcPr>
          <w:p w14:paraId="7ABA9D41" w14:textId="77777777" w:rsidR="00AA7CEE" w:rsidRPr="00144660" w:rsidRDefault="00AA7CEE" w:rsidP="00C12A84">
            <w:pPr>
              <w:pStyle w:val="FieldText"/>
              <w:ind w:left="-540" w:firstLine="360"/>
              <w:rPr>
                <w:rFonts w:ascii="Calibri" w:hAnsi="Calibri" w:cs="Calibri"/>
                <w:sz w:val="22"/>
                <w:szCs w:val="22"/>
              </w:rPr>
            </w:pPr>
            <w:r w:rsidRPr="00144660">
              <w:rPr>
                <w:rFonts w:ascii="Calibri" w:hAnsi="Calibri" w:cs="Calibri"/>
                <w:sz w:val="22"/>
                <w:szCs w:val="22"/>
              </w:rPr>
              <w:t>a</w:t>
            </w:r>
            <w:r w:rsidRPr="00144660">
              <w:rPr>
                <w:rFonts w:ascii="Calibri" w:hAnsi="Calibri" w:cs="Calibri"/>
                <w:sz w:val="22"/>
                <w:szCs w:val="22"/>
              </w:rPr>
              <w:fldChar w:fldCharType="begin">
                <w:ffData>
                  <w:name w:val="Text27"/>
                  <w:enabled/>
                  <w:calcOnExit w:val="0"/>
                  <w:textInput>
                    <w:maxLength w:val="32767"/>
                  </w:textInput>
                </w:ffData>
              </w:fldChar>
            </w:r>
            <w:bookmarkStart w:id="18" w:name="Text27"/>
            <w:r w:rsidRPr="00144660">
              <w:rPr>
                <w:rFonts w:ascii="Calibri" w:hAnsi="Calibri" w:cs="Calibri"/>
                <w:sz w:val="22"/>
                <w:szCs w:val="22"/>
              </w:rPr>
              <w:instrText xml:space="preserve"> FORMTEXT </w:instrText>
            </w:r>
            <w:r w:rsidRPr="00144660">
              <w:rPr>
                <w:rFonts w:ascii="Calibri" w:hAnsi="Calibri" w:cs="Calibri"/>
                <w:sz w:val="22"/>
                <w:szCs w:val="22"/>
              </w:rPr>
            </w:r>
            <w:r w:rsidRPr="00144660">
              <w:rPr>
                <w:rFonts w:ascii="Calibri" w:hAnsi="Calibri" w:cs="Calibri"/>
                <w:sz w:val="22"/>
                <w:szCs w:val="22"/>
              </w:rPr>
              <w:fldChar w:fldCharType="separate"/>
            </w:r>
            <w:r w:rsidRPr="00144660">
              <w:rPr>
                <w:rFonts w:ascii="Calibri" w:hAnsi="Calibri" w:cs="Calibri"/>
                <w:noProof/>
                <w:sz w:val="22"/>
                <w:szCs w:val="22"/>
              </w:rPr>
              <w:t> </w:t>
            </w:r>
            <w:r w:rsidRPr="00144660">
              <w:rPr>
                <w:rFonts w:ascii="Calibri" w:hAnsi="Calibri" w:cs="Calibri"/>
                <w:noProof/>
                <w:sz w:val="22"/>
                <w:szCs w:val="22"/>
              </w:rPr>
              <w:t> </w:t>
            </w:r>
            <w:r w:rsidRPr="00144660">
              <w:rPr>
                <w:rFonts w:ascii="Calibri" w:hAnsi="Calibri" w:cs="Calibri"/>
                <w:noProof/>
                <w:sz w:val="22"/>
                <w:szCs w:val="22"/>
              </w:rPr>
              <w:t> </w:t>
            </w:r>
            <w:r w:rsidRPr="00144660">
              <w:rPr>
                <w:rFonts w:ascii="Calibri" w:hAnsi="Calibri" w:cs="Calibri"/>
                <w:noProof/>
                <w:sz w:val="22"/>
                <w:szCs w:val="22"/>
              </w:rPr>
              <w:t> </w:t>
            </w:r>
            <w:r w:rsidRPr="00144660">
              <w:rPr>
                <w:rFonts w:ascii="Calibri" w:hAnsi="Calibri" w:cs="Calibri"/>
                <w:noProof/>
                <w:sz w:val="22"/>
                <w:szCs w:val="22"/>
              </w:rPr>
              <w:t> </w:t>
            </w:r>
            <w:r w:rsidRPr="00144660">
              <w:rPr>
                <w:rFonts w:ascii="Calibri" w:hAnsi="Calibri" w:cs="Calibri"/>
                <w:sz w:val="22"/>
                <w:szCs w:val="22"/>
              </w:rPr>
              <w:fldChar w:fldCharType="end"/>
            </w:r>
            <w:bookmarkEnd w:id="18"/>
          </w:p>
        </w:tc>
      </w:tr>
      <w:tr w:rsidR="00AA7CEE" w:rsidRPr="00144660" w14:paraId="28D014AC" w14:textId="77777777" w:rsidTr="00482AE5">
        <w:trPr>
          <w:trHeight w:val="431"/>
        </w:trPr>
        <w:tc>
          <w:tcPr>
            <w:tcW w:w="2965" w:type="dxa"/>
            <w:vAlign w:val="center"/>
          </w:tcPr>
          <w:p w14:paraId="112ECCE3" w14:textId="40B0D2DE" w:rsidR="00AA7CEE" w:rsidRPr="00144660" w:rsidRDefault="00AA7CEE" w:rsidP="00C12A84">
            <w:pPr>
              <w:ind w:right="180"/>
              <w:rPr>
                <w:rFonts w:ascii="Calibri" w:hAnsi="Calibri" w:cs="Calibri"/>
                <w:sz w:val="22"/>
                <w:szCs w:val="22"/>
              </w:rPr>
            </w:pPr>
            <w:r w:rsidRPr="00144660">
              <w:rPr>
                <w:rFonts w:ascii="Calibri" w:hAnsi="Calibri" w:cs="Calibri"/>
                <w:sz w:val="22"/>
                <w:szCs w:val="22"/>
              </w:rPr>
              <w:t>Annual Rate of pay</w:t>
            </w:r>
            <w:r w:rsidR="00550823">
              <w:rPr>
                <w:rFonts w:ascii="Calibri" w:hAnsi="Calibri" w:cs="Calibri"/>
                <w:sz w:val="22"/>
                <w:szCs w:val="22"/>
              </w:rPr>
              <w:t xml:space="preserve"> (do not include stipends)</w:t>
            </w:r>
            <w:r w:rsidRPr="00144660">
              <w:rPr>
                <w:rFonts w:ascii="Calibri" w:hAnsi="Calibri" w:cs="Calibri"/>
                <w:sz w:val="22"/>
                <w:szCs w:val="22"/>
              </w:rPr>
              <w:t>:</w:t>
            </w:r>
          </w:p>
        </w:tc>
        <w:tc>
          <w:tcPr>
            <w:tcW w:w="6477" w:type="dxa"/>
            <w:vAlign w:val="bottom"/>
          </w:tcPr>
          <w:p w14:paraId="4B76D4D7" w14:textId="77777777" w:rsidR="00AA7CEE" w:rsidRPr="00144660" w:rsidRDefault="00AA7CEE" w:rsidP="00C12A84">
            <w:pPr>
              <w:pStyle w:val="FieldText"/>
              <w:ind w:left="-540" w:firstLine="540"/>
              <w:rPr>
                <w:rFonts w:ascii="Calibri" w:hAnsi="Calibri" w:cs="Calibri"/>
                <w:sz w:val="22"/>
                <w:szCs w:val="22"/>
              </w:rPr>
            </w:pPr>
            <w:r w:rsidRPr="00144660">
              <w:rPr>
                <w:rFonts w:ascii="Calibri" w:hAnsi="Calibri" w:cs="Calibri"/>
                <w:sz w:val="22"/>
                <w:szCs w:val="22"/>
              </w:rPr>
              <w:fldChar w:fldCharType="begin">
                <w:ffData>
                  <w:name w:val="Text26"/>
                  <w:enabled/>
                  <w:calcOnExit w:val="0"/>
                  <w:textInput>
                    <w:maxLength w:val="32767"/>
                  </w:textInput>
                </w:ffData>
              </w:fldChar>
            </w:r>
            <w:bookmarkStart w:id="19" w:name="Text26"/>
            <w:r w:rsidRPr="00144660">
              <w:rPr>
                <w:rFonts w:ascii="Calibri" w:hAnsi="Calibri" w:cs="Calibri"/>
                <w:sz w:val="22"/>
                <w:szCs w:val="22"/>
              </w:rPr>
              <w:instrText xml:space="preserve"> FORMTEXT </w:instrText>
            </w:r>
            <w:r w:rsidRPr="00144660">
              <w:rPr>
                <w:rFonts w:ascii="Calibri" w:hAnsi="Calibri" w:cs="Calibri"/>
                <w:sz w:val="22"/>
                <w:szCs w:val="22"/>
              </w:rPr>
            </w:r>
            <w:r w:rsidRPr="00144660">
              <w:rPr>
                <w:rFonts w:ascii="Calibri" w:hAnsi="Calibri" w:cs="Calibri"/>
                <w:sz w:val="22"/>
                <w:szCs w:val="22"/>
              </w:rPr>
              <w:fldChar w:fldCharType="separate"/>
            </w:r>
            <w:r w:rsidRPr="00144660">
              <w:rPr>
                <w:rFonts w:ascii="Calibri" w:hAnsi="Calibri" w:cs="Calibri"/>
                <w:noProof/>
                <w:sz w:val="22"/>
                <w:szCs w:val="22"/>
              </w:rPr>
              <w:t> </w:t>
            </w:r>
            <w:r w:rsidRPr="00144660">
              <w:rPr>
                <w:rFonts w:ascii="Calibri" w:hAnsi="Calibri" w:cs="Calibri"/>
                <w:noProof/>
                <w:sz w:val="22"/>
                <w:szCs w:val="22"/>
              </w:rPr>
              <w:t> </w:t>
            </w:r>
            <w:r w:rsidRPr="00144660">
              <w:rPr>
                <w:rFonts w:ascii="Calibri" w:hAnsi="Calibri" w:cs="Calibri"/>
                <w:noProof/>
                <w:sz w:val="22"/>
                <w:szCs w:val="22"/>
              </w:rPr>
              <w:t> </w:t>
            </w:r>
            <w:r w:rsidRPr="00144660">
              <w:rPr>
                <w:rFonts w:ascii="Calibri" w:hAnsi="Calibri" w:cs="Calibri"/>
                <w:noProof/>
                <w:sz w:val="22"/>
                <w:szCs w:val="22"/>
              </w:rPr>
              <w:t> </w:t>
            </w:r>
            <w:r w:rsidRPr="00144660">
              <w:rPr>
                <w:rFonts w:ascii="Calibri" w:hAnsi="Calibri" w:cs="Calibri"/>
                <w:noProof/>
                <w:sz w:val="22"/>
                <w:szCs w:val="22"/>
              </w:rPr>
              <w:t> </w:t>
            </w:r>
            <w:r w:rsidRPr="00144660">
              <w:rPr>
                <w:rFonts w:ascii="Calibri" w:hAnsi="Calibri" w:cs="Calibri"/>
                <w:sz w:val="22"/>
                <w:szCs w:val="22"/>
              </w:rPr>
              <w:fldChar w:fldCharType="end"/>
            </w:r>
            <w:bookmarkEnd w:id="19"/>
          </w:p>
        </w:tc>
      </w:tr>
    </w:tbl>
    <w:p w14:paraId="03CF8CA3" w14:textId="506C14D1" w:rsidR="00AA7CEE" w:rsidRPr="00144660" w:rsidRDefault="00AA7CEE" w:rsidP="00AA7CEE">
      <w:pPr>
        <w:rPr>
          <w:rFonts w:ascii="Calibri" w:hAnsi="Calibri" w:cs="Calibri"/>
          <w:sz w:val="22"/>
          <w:szCs w:val="22"/>
        </w:rPr>
      </w:pPr>
      <w:r w:rsidRPr="00144660">
        <w:rPr>
          <w:rFonts w:ascii="Calibri" w:hAnsi="Calibri" w:cs="Calibri"/>
          <w:sz w:val="22"/>
          <w:szCs w:val="22"/>
        </w:rPr>
        <w:tab/>
      </w:r>
    </w:p>
    <w:p w14:paraId="7C637F0E" w14:textId="77777777" w:rsidR="00AA7CEE" w:rsidRPr="00144660" w:rsidRDefault="00AA7CEE" w:rsidP="00AA7CEE">
      <w:pPr>
        <w:rPr>
          <w:rFonts w:ascii="Calibri" w:hAnsi="Calibri" w:cs="Calibri"/>
          <w:sz w:val="22"/>
          <w:szCs w:val="22"/>
        </w:rPr>
      </w:pPr>
    </w:p>
    <w:p w14:paraId="100E27C3" w14:textId="77777777" w:rsidR="00AA7CEE" w:rsidRPr="00144660" w:rsidRDefault="00AA7CEE" w:rsidP="00AA7CEE">
      <w:pPr>
        <w:rPr>
          <w:rFonts w:ascii="Calibri" w:hAnsi="Calibri" w:cs="Calibri"/>
          <w:i/>
          <w:color w:val="FF0000"/>
          <w:sz w:val="22"/>
          <w:szCs w:val="22"/>
        </w:rPr>
      </w:pPr>
      <w:r w:rsidRPr="00144660">
        <w:rPr>
          <w:rFonts w:ascii="Calibri" w:hAnsi="Calibri" w:cs="Calibri"/>
          <w:i/>
          <w:color w:val="FF0000"/>
          <w:sz w:val="22"/>
          <w:szCs w:val="22"/>
        </w:rPr>
        <w:t xml:space="preserve">* For example, “Site 2, Mt. Auburn Hospital: one three week rotation during the program year; Site 3, Boston Children’s Hospital, three two week rotations during the program year.” </w:t>
      </w:r>
    </w:p>
    <w:p w14:paraId="0A181812" w14:textId="77777777" w:rsidR="00AA7CEE" w:rsidRPr="00144660" w:rsidRDefault="00AA7CEE" w:rsidP="00AA7CEE">
      <w:pPr>
        <w:rPr>
          <w:rFonts w:ascii="Calibri" w:hAnsi="Calibri" w:cs="Calibri"/>
          <w:i/>
          <w:color w:val="FF0000"/>
          <w:sz w:val="22"/>
          <w:szCs w:val="22"/>
        </w:rPr>
      </w:pPr>
    </w:p>
    <w:p w14:paraId="59600ECE" w14:textId="3C72AFE8" w:rsidR="00AA7CEE" w:rsidRDefault="00AA7CEE" w:rsidP="00AA7CEE">
      <w:pPr>
        <w:rPr>
          <w:rFonts w:ascii="Calibri" w:hAnsi="Calibri" w:cs="Calibri"/>
          <w:i/>
          <w:color w:val="FF0000"/>
          <w:sz w:val="22"/>
          <w:szCs w:val="22"/>
        </w:rPr>
      </w:pPr>
      <w:r w:rsidRPr="00144660">
        <w:rPr>
          <w:rFonts w:ascii="Calibri" w:hAnsi="Calibri" w:cs="Calibri"/>
          <w:i/>
          <w:color w:val="FF0000"/>
          <w:sz w:val="22"/>
          <w:szCs w:val="22"/>
        </w:rPr>
        <w:t>It is critical to provide all work sites in addition to BIDMC for the period of proposed employment for the requested visa petition including non U.S. locations</w:t>
      </w:r>
      <w:r>
        <w:rPr>
          <w:rFonts w:ascii="Calibri" w:hAnsi="Calibri" w:cs="Calibri"/>
          <w:i/>
          <w:color w:val="FF0000"/>
          <w:sz w:val="22"/>
          <w:szCs w:val="22"/>
        </w:rPr>
        <w:t>.</w:t>
      </w:r>
    </w:p>
    <w:p w14:paraId="16D33060" w14:textId="3EF3853A" w:rsidR="00B32522" w:rsidRDefault="00B32522" w:rsidP="00AA7CEE">
      <w:pPr>
        <w:rPr>
          <w:rFonts w:ascii="Calibri" w:hAnsi="Calibri" w:cs="Calibri"/>
          <w:i/>
          <w:color w:val="FF0000"/>
          <w:sz w:val="22"/>
          <w:szCs w:val="22"/>
        </w:rPr>
      </w:pPr>
    </w:p>
    <w:p w14:paraId="163F472E" w14:textId="018CC832" w:rsidR="00B32522" w:rsidRDefault="00B32522" w:rsidP="00B32522">
      <w:pPr>
        <w:rPr>
          <w:rFonts w:ascii="Times New Roman" w:hAnsi="Times New Roman"/>
          <w:sz w:val="22"/>
          <w:szCs w:val="20"/>
        </w:rPr>
      </w:pPr>
      <w:r>
        <w:rPr>
          <w:rFonts w:ascii="Times New Roman" w:hAnsi="Times New Roman"/>
          <w:sz w:val="22"/>
          <w:szCs w:val="20"/>
        </w:rPr>
        <w:t>Email</w:t>
      </w:r>
      <w:r w:rsidRPr="00303F42">
        <w:rPr>
          <w:rFonts w:ascii="Times New Roman" w:hAnsi="Times New Roman"/>
          <w:sz w:val="22"/>
          <w:szCs w:val="20"/>
        </w:rPr>
        <w:t xml:space="preserve"> completed </w:t>
      </w:r>
      <w:r>
        <w:rPr>
          <w:rFonts w:ascii="Times New Roman" w:hAnsi="Times New Roman"/>
          <w:sz w:val="22"/>
          <w:szCs w:val="20"/>
        </w:rPr>
        <w:t xml:space="preserve">form to Sally Loschiavo (HR) at </w:t>
      </w:r>
      <w:hyperlink r:id="rId10" w:history="1">
        <w:r w:rsidRPr="00B36321">
          <w:rPr>
            <w:rStyle w:val="Hyperlink"/>
            <w:rFonts w:ascii="Times New Roman" w:hAnsi="Times New Roman"/>
            <w:sz w:val="22"/>
            <w:szCs w:val="20"/>
          </w:rPr>
          <w:t>sloschia@bidmc.harvard.edu</w:t>
        </w:r>
      </w:hyperlink>
      <w:r>
        <w:rPr>
          <w:rFonts w:ascii="Times New Roman" w:hAnsi="Times New Roman"/>
          <w:sz w:val="22"/>
          <w:szCs w:val="20"/>
        </w:rPr>
        <w:t xml:space="preserve">; and copy Laurie Dubois (GME) at </w:t>
      </w:r>
      <w:hyperlink r:id="rId11" w:history="1">
        <w:r w:rsidRPr="00D73A58">
          <w:rPr>
            <w:rStyle w:val="Hyperlink"/>
            <w:rFonts w:ascii="Times New Roman" w:hAnsi="Times New Roman"/>
            <w:sz w:val="22"/>
            <w:szCs w:val="20"/>
          </w:rPr>
          <w:t>ldubois3@bidmc.harvard.edu</w:t>
        </w:r>
      </w:hyperlink>
      <w:r>
        <w:rPr>
          <w:rStyle w:val="Hyperlink"/>
          <w:rFonts w:ascii="Times New Roman" w:hAnsi="Times New Roman"/>
          <w:sz w:val="22"/>
          <w:szCs w:val="20"/>
        </w:rPr>
        <w:t xml:space="preserve"> </w:t>
      </w:r>
      <w:r>
        <w:rPr>
          <w:rFonts w:ascii="Times New Roman" w:hAnsi="Times New Roman"/>
          <w:sz w:val="22"/>
          <w:szCs w:val="20"/>
        </w:rPr>
        <w:t xml:space="preserve">and Christina Venckus (HR) at </w:t>
      </w:r>
      <w:hyperlink r:id="rId12" w:history="1">
        <w:r w:rsidRPr="002F454F">
          <w:rPr>
            <w:rStyle w:val="Hyperlink"/>
            <w:rFonts w:ascii="Times New Roman" w:hAnsi="Times New Roman"/>
            <w:sz w:val="22"/>
            <w:szCs w:val="20"/>
          </w:rPr>
          <w:t>cvenckus@bidmc.harvard.edu</w:t>
        </w:r>
      </w:hyperlink>
      <w:r>
        <w:rPr>
          <w:rFonts w:ascii="Times New Roman" w:hAnsi="Times New Roman"/>
          <w:sz w:val="22"/>
          <w:szCs w:val="20"/>
        </w:rPr>
        <w:t>.</w:t>
      </w:r>
    </w:p>
    <w:p w14:paraId="1F4ADE4F" w14:textId="77777777" w:rsidR="00B32522" w:rsidRPr="00144660" w:rsidRDefault="00B32522" w:rsidP="00AA7CEE">
      <w:pPr>
        <w:rPr>
          <w:rFonts w:ascii="Calibri" w:hAnsi="Calibri" w:cs="Calibri"/>
          <w:i/>
          <w:color w:val="FF0000"/>
          <w:sz w:val="22"/>
          <w:szCs w:val="22"/>
        </w:rPr>
      </w:pPr>
    </w:p>
    <w:p w14:paraId="5524CB61" w14:textId="77777777" w:rsidR="00AA7CEE" w:rsidRDefault="00AA7CEE" w:rsidP="007C5E62">
      <w:pPr>
        <w:jc w:val="center"/>
        <w:rPr>
          <w:rFonts w:ascii="Times New Roman" w:hAnsi="Times New Roman"/>
          <w:b/>
          <w:sz w:val="28"/>
          <w:szCs w:val="28"/>
        </w:rPr>
      </w:pPr>
    </w:p>
    <w:p w14:paraId="7F9B1A35" w14:textId="77777777" w:rsidR="00BE5106" w:rsidRDefault="00BE5106" w:rsidP="007C5E62">
      <w:pPr>
        <w:jc w:val="center"/>
        <w:rPr>
          <w:rFonts w:ascii="Times New Roman" w:hAnsi="Times New Roman"/>
          <w:b/>
          <w:sz w:val="28"/>
          <w:szCs w:val="28"/>
        </w:rPr>
      </w:pPr>
    </w:p>
    <w:p w14:paraId="7C495883" w14:textId="77777777" w:rsidR="00BE5106" w:rsidRPr="007C5E62" w:rsidRDefault="00BE5106" w:rsidP="007C5E62">
      <w:pPr>
        <w:jc w:val="center"/>
        <w:rPr>
          <w:rFonts w:ascii="Times New Roman" w:hAnsi="Times New Roman"/>
          <w:b/>
          <w:sz w:val="28"/>
          <w:szCs w:val="28"/>
        </w:rPr>
      </w:pPr>
    </w:p>
    <w:p w14:paraId="24D5A422" w14:textId="77777777" w:rsidR="00BA77F6" w:rsidRPr="00BA77F6" w:rsidRDefault="00BA77F6" w:rsidP="00EC6102">
      <w:pPr>
        <w:rPr>
          <w:rFonts w:ascii="Times New Roman" w:hAnsi="Times New Roman"/>
          <w:sz w:val="20"/>
        </w:rPr>
      </w:pPr>
    </w:p>
    <w:sectPr w:rsidR="00BA77F6" w:rsidRPr="00BA77F6" w:rsidSect="007719CE">
      <w:pgSz w:w="12240" w:h="15840"/>
      <w:pgMar w:top="1440" w:right="1440"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5FF228" w16cex:dateUtc="2023-01-04T17:40:00Z"/>
</w16cex:commentsExtensible>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D888A8" w14:textId="77777777" w:rsidR="00B4749D" w:rsidRDefault="00B4749D" w:rsidP="008E22A5">
      <w:r>
        <w:separator/>
      </w:r>
    </w:p>
  </w:endnote>
  <w:endnote w:type="continuationSeparator" w:id="0">
    <w:p w14:paraId="7E8172E2" w14:textId="77777777" w:rsidR="00B4749D" w:rsidRDefault="00B4749D" w:rsidP="008E22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21002A87" w:usb1="00000000" w:usb2="00000000" w:usb3="00000000" w:csb0="000101FF" w:csb1="00000000"/>
  </w:font>
  <w:font w:name="Calibri">
    <w:panose1 w:val="020F0502020204030204"/>
    <w:charset w:val="00"/>
    <w:family w:val="swiss"/>
    <w:pitch w:val="variable"/>
    <w:sig w:usb0="E0002AFF" w:usb1="4000ACFF" w:usb2="00000001"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E89376" w14:textId="77777777" w:rsidR="00B4749D" w:rsidRDefault="00B4749D" w:rsidP="008E22A5">
      <w:r>
        <w:separator/>
      </w:r>
    </w:p>
  </w:footnote>
  <w:footnote w:type="continuationSeparator" w:id="0">
    <w:p w14:paraId="79967F2E" w14:textId="77777777" w:rsidR="00B4749D" w:rsidRDefault="00B4749D" w:rsidP="008E22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BFE22B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81C84E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760B91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33C8D2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03E1BE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07456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97664C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14C35C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E54A73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5CE38B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AA14052"/>
    <w:multiLevelType w:val="hybridMultilevel"/>
    <w:tmpl w:val="CF7454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07D6154"/>
    <w:multiLevelType w:val="hybridMultilevel"/>
    <w:tmpl w:val="F8F43510"/>
    <w:lvl w:ilvl="0" w:tplc="AA145846">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2" w15:restartNumberingAfterBreak="0">
    <w:nsid w:val="31E967E4"/>
    <w:multiLevelType w:val="hybridMultilevel"/>
    <w:tmpl w:val="888C00BA"/>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9B51237"/>
    <w:multiLevelType w:val="hybridMultilevel"/>
    <w:tmpl w:val="8D102E4C"/>
    <w:lvl w:ilvl="0" w:tplc="7D76A416">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2"/>
  </w:num>
  <w:num w:numId="13">
    <w:abstractNumId w:val="11"/>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ocumentProtection w:edit="forms" w:formatting="1" w:enforcement="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50B5"/>
    <w:rsid w:val="0000525E"/>
    <w:rsid w:val="000071F7"/>
    <w:rsid w:val="00010126"/>
    <w:rsid w:val="0002798A"/>
    <w:rsid w:val="0003798F"/>
    <w:rsid w:val="000406CB"/>
    <w:rsid w:val="00062F78"/>
    <w:rsid w:val="000666DB"/>
    <w:rsid w:val="00067F6C"/>
    <w:rsid w:val="00083002"/>
    <w:rsid w:val="00087B85"/>
    <w:rsid w:val="00092F7B"/>
    <w:rsid w:val="00097709"/>
    <w:rsid w:val="000A01F1"/>
    <w:rsid w:val="000A7E21"/>
    <w:rsid w:val="000C1163"/>
    <w:rsid w:val="000D2485"/>
    <w:rsid w:val="000D2539"/>
    <w:rsid w:val="000E7854"/>
    <w:rsid w:val="000F2DF4"/>
    <w:rsid w:val="000F6783"/>
    <w:rsid w:val="00120C95"/>
    <w:rsid w:val="00120EDF"/>
    <w:rsid w:val="0014663E"/>
    <w:rsid w:val="00155506"/>
    <w:rsid w:val="00180664"/>
    <w:rsid w:val="001846A3"/>
    <w:rsid w:val="001973AA"/>
    <w:rsid w:val="001F19A6"/>
    <w:rsid w:val="00200902"/>
    <w:rsid w:val="00206218"/>
    <w:rsid w:val="002123A6"/>
    <w:rsid w:val="00250014"/>
    <w:rsid w:val="00275BB5"/>
    <w:rsid w:val="00277CF7"/>
    <w:rsid w:val="00286F6A"/>
    <w:rsid w:val="00291C8C"/>
    <w:rsid w:val="002A1ECE"/>
    <w:rsid w:val="002A2510"/>
    <w:rsid w:val="002B27FD"/>
    <w:rsid w:val="002B3485"/>
    <w:rsid w:val="002B4A5F"/>
    <w:rsid w:val="002B4D1D"/>
    <w:rsid w:val="002B652C"/>
    <w:rsid w:val="002C10B1"/>
    <w:rsid w:val="002D0D1C"/>
    <w:rsid w:val="002D222A"/>
    <w:rsid w:val="002E25E0"/>
    <w:rsid w:val="002E7709"/>
    <w:rsid w:val="00303F42"/>
    <w:rsid w:val="003076FD"/>
    <w:rsid w:val="003145A4"/>
    <w:rsid w:val="00317005"/>
    <w:rsid w:val="003350B5"/>
    <w:rsid w:val="00335259"/>
    <w:rsid w:val="00342D3D"/>
    <w:rsid w:val="00353848"/>
    <w:rsid w:val="00356338"/>
    <w:rsid w:val="003643CD"/>
    <w:rsid w:val="00372404"/>
    <w:rsid w:val="00387C3E"/>
    <w:rsid w:val="003929F1"/>
    <w:rsid w:val="003A1B63"/>
    <w:rsid w:val="003A41A1"/>
    <w:rsid w:val="003B2326"/>
    <w:rsid w:val="003B6BC4"/>
    <w:rsid w:val="003C14B5"/>
    <w:rsid w:val="003D7A13"/>
    <w:rsid w:val="0040093B"/>
    <w:rsid w:val="0040207F"/>
    <w:rsid w:val="00412A78"/>
    <w:rsid w:val="0043044A"/>
    <w:rsid w:val="00430E12"/>
    <w:rsid w:val="00437ED0"/>
    <w:rsid w:val="00440CD8"/>
    <w:rsid w:val="00441A2F"/>
    <w:rsid w:val="00443837"/>
    <w:rsid w:val="0044493B"/>
    <w:rsid w:val="00450F66"/>
    <w:rsid w:val="00461739"/>
    <w:rsid w:val="00467865"/>
    <w:rsid w:val="00482AE5"/>
    <w:rsid w:val="0048685F"/>
    <w:rsid w:val="004A1437"/>
    <w:rsid w:val="004A4198"/>
    <w:rsid w:val="004A54EA"/>
    <w:rsid w:val="004A577E"/>
    <w:rsid w:val="004A75A8"/>
    <w:rsid w:val="004B0578"/>
    <w:rsid w:val="004E34C6"/>
    <w:rsid w:val="004F62AD"/>
    <w:rsid w:val="00501AE8"/>
    <w:rsid w:val="00504B65"/>
    <w:rsid w:val="005114CE"/>
    <w:rsid w:val="0052122B"/>
    <w:rsid w:val="005215E9"/>
    <w:rsid w:val="00536179"/>
    <w:rsid w:val="005453D2"/>
    <w:rsid w:val="00550823"/>
    <w:rsid w:val="005533CC"/>
    <w:rsid w:val="005557F6"/>
    <w:rsid w:val="00563778"/>
    <w:rsid w:val="00593E11"/>
    <w:rsid w:val="005A359A"/>
    <w:rsid w:val="005B4AE2"/>
    <w:rsid w:val="005E4D24"/>
    <w:rsid w:val="005E63CC"/>
    <w:rsid w:val="005F3428"/>
    <w:rsid w:val="005F6E87"/>
    <w:rsid w:val="00613129"/>
    <w:rsid w:val="00617C65"/>
    <w:rsid w:val="006350E7"/>
    <w:rsid w:val="00650498"/>
    <w:rsid w:val="006507C7"/>
    <w:rsid w:val="006A6332"/>
    <w:rsid w:val="006D2635"/>
    <w:rsid w:val="006D779C"/>
    <w:rsid w:val="006E4F63"/>
    <w:rsid w:val="006E729E"/>
    <w:rsid w:val="007602AC"/>
    <w:rsid w:val="007719CE"/>
    <w:rsid w:val="00774B67"/>
    <w:rsid w:val="00780B8A"/>
    <w:rsid w:val="00793AC6"/>
    <w:rsid w:val="007A598D"/>
    <w:rsid w:val="007A71DE"/>
    <w:rsid w:val="007B199B"/>
    <w:rsid w:val="007B6119"/>
    <w:rsid w:val="007C5E62"/>
    <w:rsid w:val="007E2A15"/>
    <w:rsid w:val="007E32E7"/>
    <w:rsid w:val="008107D6"/>
    <w:rsid w:val="008369C7"/>
    <w:rsid w:val="00841645"/>
    <w:rsid w:val="00852203"/>
    <w:rsid w:val="00852EC6"/>
    <w:rsid w:val="0088782D"/>
    <w:rsid w:val="008B7081"/>
    <w:rsid w:val="008C3FEB"/>
    <w:rsid w:val="008C728C"/>
    <w:rsid w:val="008D6FC6"/>
    <w:rsid w:val="008E22A5"/>
    <w:rsid w:val="008E36D1"/>
    <w:rsid w:val="008E72CF"/>
    <w:rsid w:val="00902964"/>
    <w:rsid w:val="00903B86"/>
    <w:rsid w:val="0093545A"/>
    <w:rsid w:val="00937437"/>
    <w:rsid w:val="00942C5C"/>
    <w:rsid w:val="0094790F"/>
    <w:rsid w:val="00965EAA"/>
    <w:rsid w:val="00966B90"/>
    <w:rsid w:val="009737B7"/>
    <w:rsid w:val="009802C4"/>
    <w:rsid w:val="009976D9"/>
    <w:rsid w:val="00997A3E"/>
    <w:rsid w:val="009A4EA3"/>
    <w:rsid w:val="009A55DC"/>
    <w:rsid w:val="009C220D"/>
    <w:rsid w:val="009E7A92"/>
    <w:rsid w:val="00A211B2"/>
    <w:rsid w:val="00A2727E"/>
    <w:rsid w:val="00A35524"/>
    <w:rsid w:val="00A74F99"/>
    <w:rsid w:val="00A82BA3"/>
    <w:rsid w:val="00A83A0A"/>
    <w:rsid w:val="00A92012"/>
    <w:rsid w:val="00A94ACC"/>
    <w:rsid w:val="00AA7CEE"/>
    <w:rsid w:val="00AE6FA4"/>
    <w:rsid w:val="00AF52A6"/>
    <w:rsid w:val="00B03907"/>
    <w:rsid w:val="00B11811"/>
    <w:rsid w:val="00B311E1"/>
    <w:rsid w:val="00B32522"/>
    <w:rsid w:val="00B404EF"/>
    <w:rsid w:val="00B43F1C"/>
    <w:rsid w:val="00B46F56"/>
    <w:rsid w:val="00B4735C"/>
    <w:rsid w:val="00B4749D"/>
    <w:rsid w:val="00B6266A"/>
    <w:rsid w:val="00B77CB0"/>
    <w:rsid w:val="00B83CAC"/>
    <w:rsid w:val="00B90EC2"/>
    <w:rsid w:val="00BA268F"/>
    <w:rsid w:val="00BA52FC"/>
    <w:rsid w:val="00BA77F6"/>
    <w:rsid w:val="00BB6330"/>
    <w:rsid w:val="00BD0730"/>
    <w:rsid w:val="00BE5106"/>
    <w:rsid w:val="00C01A7F"/>
    <w:rsid w:val="00C079CA"/>
    <w:rsid w:val="00C133F3"/>
    <w:rsid w:val="00C255F7"/>
    <w:rsid w:val="00C34E68"/>
    <w:rsid w:val="00C4669E"/>
    <w:rsid w:val="00C67741"/>
    <w:rsid w:val="00C74647"/>
    <w:rsid w:val="00C76039"/>
    <w:rsid w:val="00C76480"/>
    <w:rsid w:val="00C80F34"/>
    <w:rsid w:val="00C92FD6"/>
    <w:rsid w:val="00CC6598"/>
    <w:rsid w:val="00CC6BB1"/>
    <w:rsid w:val="00D14E73"/>
    <w:rsid w:val="00D554C2"/>
    <w:rsid w:val="00D6155E"/>
    <w:rsid w:val="00D620F3"/>
    <w:rsid w:val="00D802CC"/>
    <w:rsid w:val="00D96F2B"/>
    <w:rsid w:val="00DB229F"/>
    <w:rsid w:val="00DC1504"/>
    <w:rsid w:val="00DC2EC6"/>
    <w:rsid w:val="00DC47A2"/>
    <w:rsid w:val="00DE1551"/>
    <w:rsid w:val="00DE7FB7"/>
    <w:rsid w:val="00DF28E7"/>
    <w:rsid w:val="00E20DDA"/>
    <w:rsid w:val="00E32A8B"/>
    <w:rsid w:val="00E36054"/>
    <w:rsid w:val="00E365EF"/>
    <w:rsid w:val="00E37E7B"/>
    <w:rsid w:val="00E41981"/>
    <w:rsid w:val="00E41AF1"/>
    <w:rsid w:val="00E46E04"/>
    <w:rsid w:val="00E87396"/>
    <w:rsid w:val="00EA21B9"/>
    <w:rsid w:val="00EC42A3"/>
    <w:rsid w:val="00EC6102"/>
    <w:rsid w:val="00F03FC7"/>
    <w:rsid w:val="00F07933"/>
    <w:rsid w:val="00F20D99"/>
    <w:rsid w:val="00F83033"/>
    <w:rsid w:val="00F966AA"/>
    <w:rsid w:val="00FA2B1C"/>
    <w:rsid w:val="00FB538F"/>
    <w:rsid w:val="00FC3071"/>
    <w:rsid w:val="00FD5902"/>
    <w:rsid w:val="00FE49C4"/>
    <w:rsid w:val="00FF655E"/>
  </w:rsids>
  <m:mathPr>
    <m:mathFont m:val="Cambria Math"/>
    <m:brkBin m:val="before"/>
    <m:brkBinSub m:val="--"/>
    <m:smallFrac m:val="0"/>
    <m:dispDef/>
    <m:lMargin m:val="0"/>
    <m:rMargin m:val="0"/>
    <m:defJc m:val="centerGroup"/>
    <m:wrapIndent m:val="1440"/>
    <m:intLim m:val="subSup"/>
    <m:naryLim m:val="undOvr"/>
  </m:mathPr>
  <w:attachedSchema w:val="urn-legalmacpac-data/10"/>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DA521E"/>
  <w15:docId w15:val="{0731DC0F-AC18-4F1B-BE66-A6C152C8E1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73AA"/>
    <w:rPr>
      <w:rFonts w:asciiTheme="minorHAnsi" w:hAnsiTheme="minorHAnsi"/>
      <w:sz w:val="18"/>
      <w:szCs w:val="24"/>
    </w:rPr>
  </w:style>
  <w:style w:type="paragraph" w:styleId="Heading1">
    <w:name w:val="heading 1"/>
    <w:basedOn w:val="Normal"/>
    <w:next w:val="Normal"/>
    <w:qFormat/>
    <w:rsid w:val="0000525E"/>
    <w:pPr>
      <w:spacing w:before="200" w:after="120"/>
      <w:outlineLvl w:val="0"/>
    </w:pPr>
    <w:rPr>
      <w:rFonts w:asciiTheme="majorHAnsi" w:hAnsiTheme="majorHAnsi"/>
      <w:b/>
      <w:sz w:val="24"/>
    </w:rPr>
  </w:style>
  <w:style w:type="paragraph" w:styleId="Heading2">
    <w:name w:val="heading 2"/>
    <w:basedOn w:val="Normal"/>
    <w:next w:val="Normal"/>
    <w:qFormat/>
    <w:rsid w:val="001973AA"/>
    <w:pPr>
      <w:shd w:val="clear" w:color="auto" w:fill="404040" w:themeFill="text1" w:themeFillTint="BF"/>
      <w:spacing w:before="200"/>
      <w:jc w:val="center"/>
      <w:outlineLvl w:val="1"/>
    </w:pPr>
    <w:rPr>
      <w:rFonts w:asciiTheme="majorHAnsi" w:hAnsiTheme="majorHAnsi"/>
      <w:b/>
      <w:color w:val="FFFFFF" w:themeColor="background1"/>
      <w:sz w:val="22"/>
    </w:rPr>
  </w:style>
  <w:style w:type="paragraph" w:styleId="Heading3">
    <w:name w:val="heading 3"/>
    <w:basedOn w:val="Normal"/>
    <w:next w:val="Normal"/>
    <w:qFormat/>
    <w:rsid w:val="001973AA"/>
    <w:pPr>
      <w:outlineLvl w:val="2"/>
    </w:pPr>
    <w:rPr>
      <w:i/>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02798A"/>
    <w:rPr>
      <w:rFonts w:ascii="Tahoma" w:hAnsi="Tahoma" w:cs="Tahoma"/>
      <w:sz w:val="16"/>
      <w:szCs w:val="16"/>
    </w:rPr>
  </w:style>
  <w:style w:type="paragraph" w:customStyle="1" w:styleId="FieldText">
    <w:name w:val="Field Text"/>
    <w:basedOn w:val="Normal"/>
    <w:next w:val="Normal"/>
    <w:link w:val="FieldTextChar"/>
    <w:qFormat/>
    <w:rsid w:val="002B652C"/>
    <w:rPr>
      <w:b/>
      <w:szCs w:val="19"/>
    </w:rPr>
  </w:style>
  <w:style w:type="character" w:customStyle="1" w:styleId="FieldTextChar">
    <w:name w:val="Field Text Char"/>
    <w:basedOn w:val="DefaultParagraphFont"/>
    <w:link w:val="FieldText"/>
    <w:rsid w:val="002B652C"/>
    <w:rPr>
      <w:rFonts w:ascii="Arial" w:hAnsi="Arial"/>
      <w:b/>
      <w:sz w:val="19"/>
      <w:szCs w:val="19"/>
      <w:lang w:val="en-US" w:eastAsia="en-US" w:bidi="ar-SA"/>
    </w:rPr>
  </w:style>
  <w:style w:type="table" w:styleId="TableGrid">
    <w:name w:val="Table Grid"/>
    <w:basedOn w:val="TableNormal"/>
    <w:uiPriority w:val="59"/>
    <w:rsid w:val="002B65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mpanyName">
    <w:name w:val="Company Name"/>
    <w:basedOn w:val="Normal"/>
    <w:qFormat/>
    <w:rsid w:val="001973AA"/>
    <w:pPr>
      <w:jc w:val="right"/>
    </w:pPr>
    <w:rPr>
      <w:rFonts w:asciiTheme="majorHAnsi" w:hAnsiTheme="majorHAnsi"/>
      <w:b/>
      <w:color w:val="404040" w:themeColor="text1" w:themeTint="BF"/>
      <w:sz w:val="28"/>
    </w:rPr>
  </w:style>
  <w:style w:type="character" w:styleId="PlaceholderText">
    <w:name w:val="Placeholder Text"/>
    <w:basedOn w:val="DefaultParagraphFont"/>
    <w:uiPriority w:val="99"/>
    <w:semiHidden/>
    <w:rsid w:val="0044493B"/>
    <w:rPr>
      <w:color w:val="808080"/>
    </w:rPr>
  </w:style>
  <w:style w:type="paragraph" w:styleId="ListParagraph">
    <w:name w:val="List Paragraph"/>
    <w:basedOn w:val="Normal"/>
    <w:uiPriority w:val="34"/>
    <w:unhideWhenUsed/>
    <w:qFormat/>
    <w:rsid w:val="001846A3"/>
    <w:pPr>
      <w:ind w:left="720"/>
      <w:contextualSpacing/>
    </w:pPr>
  </w:style>
  <w:style w:type="character" w:styleId="CommentReference">
    <w:name w:val="annotation reference"/>
    <w:basedOn w:val="DefaultParagraphFont"/>
    <w:uiPriority w:val="99"/>
    <w:semiHidden/>
    <w:unhideWhenUsed/>
    <w:rsid w:val="00BB6330"/>
    <w:rPr>
      <w:sz w:val="16"/>
      <w:szCs w:val="16"/>
    </w:rPr>
  </w:style>
  <w:style w:type="paragraph" w:styleId="CommentText">
    <w:name w:val="annotation text"/>
    <w:basedOn w:val="Normal"/>
    <w:link w:val="CommentTextChar"/>
    <w:uiPriority w:val="99"/>
    <w:semiHidden/>
    <w:unhideWhenUsed/>
    <w:rsid w:val="00BB6330"/>
    <w:rPr>
      <w:sz w:val="20"/>
      <w:szCs w:val="20"/>
    </w:rPr>
  </w:style>
  <w:style w:type="character" w:customStyle="1" w:styleId="CommentTextChar">
    <w:name w:val="Comment Text Char"/>
    <w:basedOn w:val="DefaultParagraphFont"/>
    <w:link w:val="CommentText"/>
    <w:uiPriority w:val="99"/>
    <w:semiHidden/>
    <w:rsid w:val="00BB6330"/>
    <w:rPr>
      <w:rFonts w:asciiTheme="minorHAnsi" w:hAnsiTheme="minorHAnsi"/>
    </w:rPr>
  </w:style>
  <w:style w:type="paragraph" w:styleId="CommentSubject">
    <w:name w:val="annotation subject"/>
    <w:basedOn w:val="CommentText"/>
    <w:next w:val="CommentText"/>
    <w:link w:val="CommentSubjectChar"/>
    <w:uiPriority w:val="99"/>
    <w:semiHidden/>
    <w:unhideWhenUsed/>
    <w:rsid w:val="00BB6330"/>
    <w:rPr>
      <w:b/>
      <w:bCs/>
    </w:rPr>
  </w:style>
  <w:style w:type="character" w:customStyle="1" w:styleId="CommentSubjectChar">
    <w:name w:val="Comment Subject Char"/>
    <w:basedOn w:val="CommentTextChar"/>
    <w:link w:val="CommentSubject"/>
    <w:uiPriority w:val="99"/>
    <w:semiHidden/>
    <w:rsid w:val="00BB6330"/>
    <w:rPr>
      <w:rFonts w:asciiTheme="minorHAnsi" w:hAnsiTheme="minorHAnsi"/>
      <w:b/>
      <w:bCs/>
    </w:rPr>
  </w:style>
  <w:style w:type="paragraph" w:styleId="Revision">
    <w:name w:val="Revision"/>
    <w:hidden/>
    <w:uiPriority w:val="99"/>
    <w:semiHidden/>
    <w:rsid w:val="006350E7"/>
    <w:rPr>
      <w:rFonts w:asciiTheme="minorHAnsi" w:hAnsiTheme="minorHAnsi"/>
      <w:sz w:val="18"/>
      <w:szCs w:val="24"/>
    </w:rPr>
  </w:style>
  <w:style w:type="character" w:styleId="Hyperlink">
    <w:name w:val="Hyperlink"/>
    <w:basedOn w:val="DefaultParagraphFont"/>
    <w:uiPriority w:val="99"/>
    <w:unhideWhenUsed/>
    <w:rsid w:val="000666DB"/>
    <w:rPr>
      <w:color w:val="0000FF" w:themeColor="hyperlink"/>
      <w:u w:val="single"/>
    </w:rPr>
  </w:style>
  <w:style w:type="paragraph" w:styleId="Header">
    <w:name w:val="header"/>
    <w:basedOn w:val="Normal"/>
    <w:link w:val="HeaderChar"/>
    <w:uiPriority w:val="99"/>
    <w:unhideWhenUsed/>
    <w:rsid w:val="008E22A5"/>
    <w:pPr>
      <w:tabs>
        <w:tab w:val="center" w:pos="4680"/>
        <w:tab w:val="right" w:pos="9360"/>
      </w:tabs>
    </w:pPr>
  </w:style>
  <w:style w:type="character" w:customStyle="1" w:styleId="HeaderChar">
    <w:name w:val="Header Char"/>
    <w:basedOn w:val="DefaultParagraphFont"/>
    <w:link w:val="Header"/>
    <w:uiPriority w:val="99"/>
    <w:rsid w:val="008E22A5"/>
    <w:rPr>
      <w:rFonts w:asciiTheme="minorHAnsi" w:hAnsiTheme="minorHAnsi"/>
      <w:sz w:val="18"/>
      <w:szCs w:val="24"/>
    </w:rPr>
  </w:style>
  <w:style w:type="paragraph" w:styleId="Footer">
    <w:name w:val="footer"/>
    <w:basedOn w:val="Normal"/>
    <w:link w:val="FooterChar"/>
    <w:uiPriority w:val="99"/>
    <w:unhideWhenUsed/>
    <w:rsid w:val="008E22A5"/>
    <w:pPr>
      <w:tabs>
        <w:tab w:val="center" w:pos="4680"/>
        <w:tab w:val="right" w:pos="9360"/>
      </w:tabs>
    </w:pPr>
  </w:style>
  <w:style w:type="character" w:customStyle="1" w:styleId="FooterChar">
    <w:name w:val="Footer Char"/>
    <w:basedOn w:val="DefaultParagraphFont"/>
    <w:link w:val="Footer"/>
    <w:uiPriority w:val="99"/>
    <w:rsid w:val="008E22A5"/>
    <w:rPr>
      <w:rFonts w:asciiTheme="minorHAnsi" w:hAnsiTheme="minorHAnsi"/>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743869">
      <w:bodyDiv w:val="1"/>
      <w:marLeft w:val="0"/>
      <w:marRight w:val="0"/>
      <w:marTop w:val="0"/>
      <w:marBottom w:val="0"/>
      <w:divBdr>
        <w:top w:val="none" w:sz="0" w:space="0" w:color="auto"/>
        <w:left w:val="none" w:sz="0" w:space="0" w:color="auto"/>
        <w:bottom w:val="none" w:sz="0" w:space="0" w:color="auto"/>
        <w:right w:val="none" w:sz="0" w:space="0" w:color="auto"/>
      </w:divBdr>
    </w:div>
    <w:div w:id="303630370">
      <w:bodyDiv w:val="1"/>
      <w:marLeft w:val="0"/>
      <w:marRight w:val="0"/>
      <w:marTop w:val="0"/>
      <w:marBottom w:val="0"/>
      <w:divBdr>
        <w:top w:val="none" w:sz="0" w:space="0" w:color="auto"/>
        <w:left w:val="none" w:sz="0" w:space="0" w:color="auto"/>
        <w:bottom w:val="none" w:sz="0" w:space="0" w:color="auto"/>
        <w:right w:val="none" w:sz="0" w:space="0" w:color="auto"/>
      </w:divBdr>
    </w:div>
    <w:div w:id="518666625">
      <w:bodyDiv w:val="1"/>
      <w:marLeft w:val="0"/>
      <w:marRight w:val="0"/>
      <w:marTop w:val="0"/>
      <w:marBottom w:val="0"/>
      <w:divBdr>
        <w:top w:val="none" w:sz="0" w:space="0" w:color="auto"/>
        <w:left w:val="none" w:sz="0" w:space="0" w:color="auto"/>
        <w:bottom w:val="none" w:sz="0" w:space="0" w:color="auto"/>
        <w:right w:val="none" w:sz="0" w:space="0" w:color="auto"/>
      </w:divBdr>
    </w:div>
    <w:div w:id="2036729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dubois3@bidmc.harvard.ed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loschia@bidmc.harvard.edu" TargetMode="External"/><Relationship Id="rId12" Type="http://schemas.openxmlformats.org/officeDocument/2006/relationships/hyperlink" Target="mailto:cvenckus@bidmc.harvard.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ldubois3@bidmc.harvard.edu" TargetMode="External"/><Relationship Id="rId5" Type="http://schemas.openxmlformats.org/officeDocument/2006/relationships/footnotes" Target="footnotes.xml"/><Relationship Id="rId15" Type="http://schemas.microsoft.com/office/2018/08/relationships/commentsExtensible" Target="commentsExtensible.xml"/><Relationship Id="rId10" Type="http://schemas.openxmlformats.org/officeDocument/2006/relationships/hyperlink" Target="mailto:sloschia@bidmc.harvard.edu" TargetMode="External"/><Relationship Id="rId4" Type="http://schemas.openxmlformats.org/officeDocument/2006/relationships/webSettings" Target="webSettings.xml"/><Relationship Id="rId9" Type="http://schemas.openxmlformats.org/officeDocument/2006/relationships/hyperlink" Target="mailto:cvenckus@bidmc.harvard.ed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463</TotalTime>
  <Pages>4</Pages>
  <Words>1092</Words>
  <Characters>6875</Characters>
  <Application>Microsoft Office Word</Application>
  <DocSecurity>0</DocSecurity>
  <Lines>57</Lines>
  <Paragraphs>15</Paragraphs>
  <ScaleCrop>false</ScaleCrop>
  <HeadingPairs>
    <vt:vector size="2" baseType="variant">
      <vt:variant>
        <vt:lpstr>Title</vt:lpstr>
      </vt:variant>
      <vt:variant>
        <vt:i4>1</vt:i4>
      </vt:variant>
    </vt:vector>
  </HeadingPairs>
  <TitlesOfParts>
    <vt:vector size="1" baseType="lpstr">
      <vt:lpstr/>
    </vt:vector>
  </TitlesOfParts>
  <Company>BIDMC</Company>
  <LinksUpToDate>false</LinksUpToDate>
  <CharactersWithSpaces>7952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Dubois, Laurie (BIDMC - Medical Education)</dc:creator>
  <cp:lastModifiedBy>Dubois, Laurie (BIDMC - Medical Education)</cp:lastModifiedBy>
  <cp:revision>7</cp:revision>
  <cp:lastPrinted>1900-01-01T06:00:00Z</cp:lastPrinted>
  <dcterms:created xsi:type="dcterms:W3CDTF">2023-12-06T14:19:00Z</dcterms:created>
  <dcterms:modified xsi:type="dcterms:W3CDTF">2024-01-02T16:01:00Z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XDOCID">
    <vt:lpwstr>Block DocID</vt:lpwstr>
  </property>
</Properties>
</file>